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054C89" w14:textId="77777777" w:rsidR="00EF3FFF" w:rsidRPr="000F5455" w:rsidRDefault="00EF3FFF">
      <w:pPr>
        <w:spacing w:line="276" w:lineRule="auto"/>
        <w:jc w:val="center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  <w:b/>
          <w:sz w:val="28"/>
        </w:rPr>
        <w:t>PIANO DIDATTICO PERSONALIZZATO PER GLI ALUNNI STRANIERI</w:t>
      </w:r>
    </w:p>
    <w:p w14:paraId="2F560D45" w14:textId="77777777" w:rsidR="00EF3FFF" w:rsidRPr="000F5455" w:rsidRDefault="00EF3FFF">
      <w:pPr>
        <w:spacing w:line="276" w:lineRule="auto"/>
        <w:jc w:val="both"/>
        <w:rPr>
          <w:rFonts w:asciiTheme="minorHAnsi" w:eastAsia="Times New Roman" w:hAnsiTheme="minorHAnsi" w:cstheme="minorHAnsi"/>
          <w:b/>
        </w:rPr>
      </w:pPr>
    </w:p>
    <w:p w14:paraId="1347E051" w14:textId="77777777" w:rsidR="00EF3FFF" w:rsidRPr="000F5455" w:rsidRDefault="00EF3FFF">
      <w:pPr>
        <w:spacing w:line="276" w:lineRule="auto"/>
        <w:ind w:right="19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  <w:b/>
        </w:rPr>
        <w:t>Da compilare a cura del Consiglio di classe</w:t>
      </w:r>
    </w:p>
    <w:p w14:paraId="47754B82" w14:textId="77777777" w:rsidR="00EF3FFF" w:rsidRPr="000F5455" w:rsidRDefault="00EF3FFF">
      <w:pPr>
        <w:spacing w:line="276" w:lineRule="auto"/>
        <w:jc w:val="both"/>
        <w:rPr>
          <w:rFonts w:asciiTheme="minorHAnsi" w:eastAsia="Times New Roman" w:hAnsiTheme="minorHAnsi" w:cstheme="minorHAnsi"/>
          <w:b/>
        </w:rPr>
      </w:pPr>
    </w:p>
    <w:tbl>
      <w:tblPr>
        <w:tblW w:w="5000" w:type="pct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  <w:gridCol w:w="4823"/>
      </w:tblGrid>
      <w:tr w:rsidR="00EF3FFF" w:rsidRPr="000F5455" w14:paraId="6DBAEDDF" w14:textId="77777777" w:rsidTr="000F5455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DE8A06" w14:textId="77777777" w:rsidR="00EF3FFF" w:rsidRPr="000F5455" w:rsidRDefault="00EF3FFF" w:rsidP="00705054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0F5455">
              <w:rPr>
                <w:rFonts w:asciiTheme="minorHAnsi" w:eastAsia="Corbel" w:hAnsiTheme="minorHAnsi" w:cstheme="minorHAnsi"/>
                <w:sz w:val="28"/>
                <w:szCs w:val="28"/>
              </w:rPr>
              <w:t>Anno scolastico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61F32D" w14:textId="77777777" w:rsidR="00EF3FFF" w:rsidRPr="000F5455" w:rsidRDefault="00EF3FFF" w:rsidP="00705054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eastAsia="Corbel" w:hAnsiTheme="minorHAnsi" w:cstheme="minorHAnsi"/>
                <w:sz w:val="28"/>
                <w:szCs w:val="28"/>
              </w:rPr>
            </w:pPr>
          </w:p>
        </w:tc>
      </w:tr>
      <w:tr w:rsidR="00EF3FFF" w:rsidRPr="000F5455" w14:paraId="53628CFD" w14:textId="77777777" w:rsidTr="000F5455">
        <w:tc>
          <w:tcPr>
            <w:tcW w:w="4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446CC3" w14:textId="77777777" w:rsidR="00C52967" w:rsidRPr="000F5455" w:rsidRDefault="00C52967" w:rsidP="00705054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70D4C48" w14:textId="77777777" w:rsidR="00EF3FFF" w:rsidRPr="000F5455" w:rsidRDefault="00C52967" w:rsidP="00705054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0F5455">
              <w:rPr>
                <w:rFonts w:asciiTheme="minorHAnsi" w:hAnsiTheme="minorHAnsi" w:cstheme="minorHAnsi"/>
                <w:sz w:val="28"/>
                <w:szCs w:val="28"/>
              </w:rPr>
              <w:t>Plesso</w:t>
            </w:r>
          </w:p>
        </w:tc>
        <w:tc>
          <w:tcPr>
            <w:tcW w:w="4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4343F06" w14:textId="77777777" w:rsidR="00EF3FFF" w:rsidRPr="000F5455" w:rsidRDefault="00EF3FFF" w:rsidP="00705054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eastAsia="Corbel" w:hAnsiTheme="minorHAnsi" w:cstheme="minorHAnsi"/>
                <w:sz w:val="28"/>
                <w:szCs w:val="28"/>
              </w:rPr>
            </w:pPr>
          </w:p>
        </w:tc>
      </w:tr>
      <w:tr w:rsidR="00EF3FFF" w:rsidRPr="000F5455" w14:paraId="55F13715" w14:textId="77777777" w:rsidTr="000F5455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C7AE84" w14:textId="77777777" w:rsidR="00EF3FFF" w:rsidRPr="000F5455" w:rsidRDefault="00EF3FFF" w:rsidP="00705054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0F5455">
              <w:rPr>
                <w:rFonts w:asciiTheme="minorHAnsi" w:eastAsia="Corbel" w:hAnsiTheme="minorHAnsi" w:cstheme="minorHAnsi"/>
                <w:sz w:val="28"/>
                <w:szCs w:val="28"/>
              </w:rPr>
              <w:t>Coordinatore di classe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7EA0F2" w14:textId="77777777" w:rsidR="00EF3FFF" w:rsidRPr="000F5455" w:rsidRDefault="00EF3FFF" w:rsidP="00705054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eastAsia="Corbel" w:hAnsiTheme="minorHAnsi" w:cstheme="minorHAnsi"/>
                <w:sz w:val="28"/>
                <w:szCs w:val="28"/>
              </w:rPr>
            </w:pPr>
          </w:p>
        </w:tc>
      </w:tr>
      <w:tr w:rsidR="00EF3FFF" w:rsidRPr="000F5455" w14:paraId="48AD5653" w14:textId="77777777" w:rsidTr="000F5455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DB124C" w14:textId="77777777" w:rsidR="00EF3FFF" w:rsidRPr="000F5455" w:rsidRDefault="00EF3FFF" w:rsidP="00705054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0F5455">
              <w:rPr>
                <w:rFonts w:asciiTheme="minorHAnsi" w:eastAsia="Times New Roman" w:hAnsiTheme="minorHAnsi" w:cstheme="minorHAnsi"/>
                <w:sz w:val="28"/>
                <w:szCs w:val="28"/>
              </w:rPr>
              <w:t>Referente d’Istituto per l’intercultura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59B623" w14:textId="77777777" w:rsidR="00EF3FFF" w:rsidRPr="000F5455" w:rsidRDefault="00EF3FFF" w:rsidP="00705054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</w:tr>
      <w:tr w:rsidR="00EF3FFF" w:rsidRPr="000F5455" w14:paraId="17E37C3D" w14:textId="77777777" w:rsidTr="000F5455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D58080" w14:textId="77777777" w:rsidR="00EF3FFF" w:rsidRPr="000F5455" w:rsidRDefault="00EF3FFF" w:rsidP="00705054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0F5455">
              <w:rPr>
                <w:rFonts w:asciiTheme="minorHAnsi" w:eastAsia="Corbel" w:hAnsiTheme="minorHAnsi" w:cstheme="minorHAnsi"/>
                <w:sz w:val="28"/>
                <w:szCs w:val="28"/>
              </w:rPr>
              <w:t>Dirigente Scolastico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AF79E0" w14:textId="77777777" w:rsidR="00EF3FFF" w:rsidRPr="000F5455" w:rsidRDefault="00EF3FFF" w:rsidP="00705054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eastAsia="Corbel" w:hAnsiTheme="minorHAnsi" w:cstheme="minorHAnsi"/>
                <w:sz w:val="28"/>
                <w:szCs w:val="28"/>
              </w:rPr>
            </w:pPr>
          </w:p>
        </w:tc>
      </w:tr>
    </w:tbl>
    <w:p w14:paraId="0D21FF4A" w14:textId="77777777" w:rsidR="00EF3FFF" w:rsidRPr="000F5455" w:rsidRDefault="00EF3FFF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6C4B662A" w14:textId="77777777" w:rsidR="00EF3FFF" w:rsidRPr="000F5455" w:rsidRDefault="00EF3FFF">
      <w:pPr>
        <w:numPr>
          <w:ilvl w:val="0"/>
          <w:numId w:val="2"/>
        </w:numPr>
        <w:tabs>
          <w:tab w:val="left" w:pos="960"/>
        </w:tabs>
        <w:suppressAutoHyphens w:val="0"/>
        <w:spacing w:line="276" w:lineRule="auto"/>
        <w:ind w:left="360" w:hanging="360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  <w:b/>
          <w:u w:val="single"/>
        </w:rPr>
        <w:t>DATI RELATIVI ALL’ALLIEVO</w:t>
      </w:r>
    </w:p>
    <w:p w14:paraId="239B4083" w14:textId="77777777" w:rsidR="00EF3FFF" w:rsidRPr="000F5455" w:rsidRDefault="00EF3FFF">
      <w:pPr>
        <w:spacing w:line="276" w:lineRule="auto"/>
        <w:jc w:val="both"/>
        <w:rPr>
          <w:rFonts w:asciiTheme="minorHAnsi" w:eastAsia="Times New Roman" w:hAnsiTheme="minorHAnsi" w:cstheme="minorHAnsi"/>
          <w:b/>
        </w:rPr>
      </w:pPr>
    </w:p>
    <w:p w14:paraId="1606A0C2" w14:textId="77777777" w:rsidR="00EF3FFF" w:rsidRPr="000F5455" w:rsidRDefault="00EF3FFF">
      <w:pPr>
        <w:tabs>
          <w:tab w:val="left" w:pos="1120"/>
        </w:tabs>
        <w:spacing w:line="276" w:lineRule="auto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</w:rPr>
        <w:t>Nome</w:t>
      </w:r>
      <w:r w:rsidRPr="000F5455">
        <w:rPr>
          <w:rFonts w:asciiTheme="minorHAnsi" w:eastAsia="Times New Roman" w:hAnsiTheme="minorHAnsi" w:cstheme="minorHAnsi"/>
        </w:rPr>
        <w:t xml:space="preserve"> </w:t>
      </w:r>
      <w:r w:rsidRPr="000F5455">
        <w:rPr>
          <w:rFonts w:asciiTheme="minorHAnsi" w:eastAsia="Corbel" w:hAnsiTheme="minorHAnsi" w:cstheme="minorHAnsi"/>
        </w:rPr>
        <w:t>e Cognome: ...........................</w:t>
      </w:r>
    </w:p>
    <w:p w14:paraId="1751EAAD" w14:textId="77777777" w:rsidR="00EF3FFF" w:rsidRPr="000F5455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</w:rPr>
        <w:t>Nato/a il ....../……/...... a.......................................</w:t>
      </w:r>
    </w:p>
    <w:p w14:paraId="3CA4AB2A" w14:textId="77777777" w:rsidR="00EF3FFF" w:rsidRPr="000F5455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</w:rPr>
        <w:t>Tel: ................................</w:t>
      </w:r>
    </w:p>
    <w:p w14:paraId="14474C91" w14:textId="77777777" w:rsidR="00EF3FFF" w:rsidRPr="000F5455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</w:rPr>
        <w:t>E-mail...................</w:t>
      </w:r>
    </w:p>
    <w:p w14:paraId="0E511625" w14:textId="51F71768" w:rsidR="00EF3FFF" w:rsidRPr="000F5455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</w:rPr>
        <w:t>Classe:</w:t>
      </w:r>
      <w:r w:rsidR="00705054" w:rsidRPr="000F5455">
        <w:rPr>
          <w:rFonts w:asciiTheme="minorHAnsi" w:eastAsia="Corbel" w:hAnsiTheme="minorHAnsi" w:cstheme="minorHAnsi"/>
        </w:rPr>
        <w:t xml:space="preserve"> </w:t>
      </w:r>
      <w:r w:rsidRPr="000F5455">
        <w:rPr>
          <w:rFonts w:asciiTheme="minorHAnsi" w:eastAsia="Corbel" w:hAnsiTheme="minorHAnsi" w:cstheme="minorHAnsi"/>
        </w:rPr>
        <w:t>……………… Sezione:</w:t>
      </w:r>
      <w:r w:rsidR="00705054" w:rsidRPr="000F5455">
        <w:rPr>
          <w:rFonts w:asciiTheme="minorHAnsi" w:eastAsia="Corbel" w:hAnsiTheme="minorHAnsi" w:cstheme="minorHAnsi"/>
        </w:rPr>
        <w:t xml:space="preserve"> </w:t>
      </w:r>
      <w:r w:rsidRPr="000F5455">
        <w:rPr>
          <w:rFonts w:asciiTheme="minorHAnsi" w:eastAsia="Corbel" w:hAnsiTheme="minorHAnsi" w:cstheme="minorHAnsi"/>
        </w:rPr>
        <w:t>…………</w:t>
      </w:r>
    </w:p>
    <w:p w14:paraId="57CB3726" w14:textId="77777777" w:rsidR="00EF3FFF" w:rsidRPr="000F5455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</w:rPr>
        <w:t>Nazionalità ……………………………………….</w:t>
      </w:r>
    </w:p>
    <w:p w14:paraId="2A0F7F01" w14:textId="77777777" w:rsidR="00EF3FFF" w:rsidRPr="000F5455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</w:rPr>
        <w:t>Lingua parlata in famiglia ……………………………………</w:t>
      </w:r>
    </w:p>
    <w:p w14:paraId="2F8806CE" w14:textId="77777777" w:rsidR="00EF3FFF" w:rsidRPr="000F5455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</w:rPr>
        <w:t>Lingua di scolarità nel paese d’origine ……………………….</w:t>
      </w:r>
    </w:p>
    <w:p w14:paraId="1079E495" w14:textId="77777777" w:rsidR="00EF3FFF" w:rsidRPr="000F5455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</w:rPr>
        <w:t>Altre lingue studiate …………………………………………</w:t>
      </w:r>
    </w:p>
    <w:p w14:paraId="2F42D024" w14:textId="77777777" w:rsidR="00EF3FFF" w:rsidRPr="000F5455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</w:rPr>
        <w:t>Data di ingresso in Italia …………………</w:t>
      </w:r>
      <w:proofErr w:type="gramStart"/>
      <w:r w:rsidRPr="000F5455">
        <w:rPr>
          <w:rFonts w:asciiTheme="minorHAnsi" w:eastAsia="Corbel" w:hAnsiTheme="minorHAnsi" w:cstheme="minorHAnsi"/>
        </w:rPr>
        <w:t>…….</w:t>
      </w:r>
      <w:proofErr w:type="gramEnd"/>
      <w:r w:rsidRPr="000F5455">
        <w:rPr>
          <w:rFonts w:asciiTheme="minorHAnsi" w:eastAsia="Corbel" w:hAnsiTheme="minorHAnsi" w:cstheme="minorHAnsi"/>
        </w:rPr>
        <w:t>.</w:t>
      </w:r>
    </w:p>
    <w:p w14:paraId="3137CEC5" w14:textId="7795F010" w:rsidR="00EF3FFF" w:rsidRPr="000F5455" w:rsidRDefault="00EF3FFF">
      <w:pPr>
        <w:tabs>
          <w:tab w:val="left" w:pos="3100"/>
        </w:tabs>
        <w:spacing w:line="276" w:lineRule="auto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</w:rPr>
        <w:t>Scolarità pregressa regolare</w:t>
      </w:r>
      <w:r w:rsidRPr="000F5455"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theme="minorHAnsi"/>
          </w:rPr>
          <w:id w:val="28832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45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F5455">
        <w:rPr>
          <w:rFonts w:asciiTheme="minorHAnsi" w:eastAsia="Corbel" w:hAnsiTheme="minorHAnsi" w:cstheme="minorHAnsi"/>
        </w:rPr>
        <w:t>si</w:t>
      </w:r>
      <w:r w:rsidRPr="000F5455">
        <w:rPr>
          <w:rFonts w:asciiTheme="minorHAnsi" w:eastAsia="Arial" w:hAnsiTheme="minorHAnsi" w:cstheme="minorHAnsi"/>
        </w:rPr>
        <w:t xml:space="preserve"> </w:t>
      </w:r>
      <w:r w:rsidR="000F5455">
        <w:rPr>
          <w:rFonts w:asciiTheme="minorHAnsi" w:eastAsia="Arial" w:hAnsiTheme="minorHAnsi" w:cstheme="minorHAnsi"/>
        </w:rPr>
        <w:tab/>
      </w:r>
      <w:r w:rsidR="000F5455">
        <w:rPr>
          <w:rFonts w:asciiTheme="minorHAnsi" w:eastAsia="Arial" w:hAnsiTheme="minorHAnsi" w:cstheme="minorHAnsi"/>
        </w:rPr>
        <w:tab/>
      </w:r>
      <w:sdt>
        <w:sdtPr>
          <w:rPr>
            <w:rFonts w:asciiTheme="minorHAnsi" w:eastAsia="Arial" w:hAnsiTheme="minorHAnsi" w:cstheme="minorHAnsi"/>
          </w:rPr>
          <w:id w:val="-131140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545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F5455">
        <w:rPr>
          <w:rFonts w:asciiTheme="minorHAnsi" w:eastAsia="Corbel" w:hAnsiTheme="minorHAnsi" w:cstheme="minorHAnsi"/>
        </w:rPr>
        <w:t>no</w:t>
      </w:r>
    </w:p>
    <w:p w14:paraId="45041F4D" w14:textId="77777777" w:rsidR="00EF3FFF" w:rsidRPr="000F5455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0F5455">
        <w:rPr>
          <w:rFonts w:asciiTheme="minorHAnsi" w:eastAsia="Corbel" w:hAnsiTheme="minorHAnsi" w:cstheme="minorHAnsi"/>
        </w:rPr>
        <w:t>Scuole e classi frequentate in Italia ……</w:t>
      </w:r>
    </w:p>
    <w:p w14:paraId="4A31AE9B" w14:textId="77777777" w:rsidR="00EF3FFF" w:rsidRDefault="00EF3FFF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F043DC8" w14:textId="77777777" w:rsidR="00EF3FFF" w:rsidRPr="00826F2E" w:rsidRDefault="00EF3FFF">
      <w:pPr>
        <w:pageBreakBefore/>
        <w:spacing w:line="276" w:lineRule="auto"/>
        <w:jc w:val="both"/>
        <w:rPr>
          <w:rFonts w:asciiTheme="minorHAnsi" w:hAnsiTheme="minorHAnsi" w:cstheme="minorHAnsi"/>
        </w:rPr>
      </w:pPr>
      <w:r w:rsidRPr="00826F2E">
        <w:rPr>
          <w:rFonts w:asciiTheme="minorHAnsi" w:eastAsia="Corbel" w:hAnsiTheme="minorHAnsi" w:cstheme="minorHAnsi"/>
          <w:b/>
          <w:u w:val="single"/>
        </w:rPr>
        <w:lastRenderedPageBreak/>
        <w:t>1.1</w:t>
      </w:r>
      <w:r w:rsidRPr="00826F2E">
        <w:rPr>
          <w:rFonts w:asciiTheme="minorHAnsi" w:eastAsia="Corbel" w:hAnsiTheme="minorHAnsi" w:cstheme="minorHAnsi"/>
          <w:b/>
        </w:rPr>
        <w:t xml:space="preserve"> </w:t>
      </w:r>
      <w:r w:rsidRPr="00826F2E">
        <w:rPr>
          <w:rFonts w:asciiTheme="minorHAnsi" w:eastAsia="Corbel" w:hAnsiTheme="minorHAnsi" w:cstheme="minorHAnsi"/>
          <w:b/>
          <w:i/>
          <w:u w:val="single"/>
        </w:rPr>
        <w:t>TIPOLOGIA DI BISOGNO EDUCATIVO SPECIALE</w:t>
      </w:r>
      <w:r w:rsidRPr="00826F2E">
        <w:rPr>
          <w:rFonts w:asciiTheme="minorHAnsi" w:eastAsia="Corbel" w:hAnsiTheme="minorHAnsi" w:cstheme="minorHAnsi"/>
          <w:b/>
        </w:rPr>
        <w:t xml:space="preserve"> (indicare con una X)</w:t>
      </w:r>
    </w:p>
    <w:p w14:paraId="10C31AD2" w14:textId="77777777" w:rsidR="00EF3FFF" w:rsidRPr="00826F2E" w:rsidRDefault="00EF3FFF">
      <w:pPr>
        <w:spacing w:line="276" w:lineRule="auto"/>
        <w:jc w:val="both"/>
        <w:rPr>
          <w:rFonts w:asciiTheme="minorHAnsi" w:eastAsia="Times New Roman" w:hAnsiTheme="minorHAnsi" w:cstheme="minorHAnsi"/>
          <w:b/>
        </w:rPr>
      </w:pPr>
    </w:p>
    <w:p w14:paraId="27E892D4" w14:textId="39A890EB" w:rsidR="00EF3FFF" w:rsidRPr="00826F2E" w:rsidRDefault="00826F2E" w:rsidP="00826F2E">
      <w:pPr>
        <w:tabs>
          <w:tab w:val="left" w:pos="688"/>
        </w:tabs>
        <w:suppressAutoHyphens w:val="0"/>
        <w:spacing w:line="276" w:lineRule="auto"/>
        <w:ind w:left="360" w:right="959" w:hanging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  <w:b/>
          </w:rPr>
          <w:id w:val="23759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826F2E">
        <w:rPr>
          <w:rFonts w:asciiTheme="minorHAnsi" w:eastAsia="Corbel" w:hAnsiTheme="minorHAnsi" w:cstheme="minorHAnsi"/>
          <w:b/>
        </w:rPr>
        <w:tab/>
      </w:r>
      <w:r w:rsidR="00EF3FFF" w:rsidRPr="00826F2E">
        <w:rPr>
          <w:rFonts w:asciiTheme="minorHAnsi" w:eastAsia="Corbel" w:hAnsiTheme="minorHAnsi" w:cstheme="minorHAnsi"/>
          <w:b/>
        </w:rPr>
        <w:t>A</w:t>
      </w:r>
      <w:r w:rsidR="00EF3FFF" w:rsidRPr="00826F2E">
        <w:rPr>
          <w:rFonts w:asciiTheme="minorHAnsi" w:eastAsia="Corbel" w:hAnsiTheme="minorHAnsi" w:cstheme="minorHAnsi"/>
        </w:rPr>
        <w:t>. alunno NAI (si intendono gli alunni stranieri inseriti per la prima volta nel nostro sistema</w:t>
      </w:r>
      <w:r w:rsidR="00EF3FFF" w:rsidRPr="00826F2E">
        <w:rPr>
          <w:rFonts w:asciiTheme="minorHAnsi" w:eastAsia="Corbel" w:hAnsiTheme="minorHAnsi" w:cstheme="minorHAnsi"/>
          <w:b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scolastico nell’anno scolastico in corso o in quello precedente)</w:t>
      </w:r>
    </w:p>
    <w:p w14:paraId="20558CC2" w14:textId="77777777" w:rsidR="00EF3FFF" w:rsidRPr="00826F2E" w:rsidRDefault="00EF3FFF">
      <w:pPr>
        <w:spacing w:line="276" w:lineRule="auto"/>
        <w:jc w:val="both"/>
        <w:rPr>
          <w:rFonts w:asciiTheme="minorHAnsi" w:eastAsia="Arial" w:hAnsiTheme="minorHAnsi" w:cstheme="minorHAnsi"/>
        </w:rPr>
      </w:pPr>
    </w:p>
    <w:p w14:paraId="0D05BBBB" w14:textId="36F37B59" w:rsidR="00EF3FFF" w:rsidRPr="00826F2E" w:rsidRDefault="00826F2E" w:rsidP="00826F2E">
      <w:pPr>
        <w:tabs>
          <w:tab w:val="left" w:pos="688"/>
        </w:tabs>
        <w:suppressAutoHyphens w:val="0"/>
        <w:spacing w:line="276" w:lineRule="auto"/>
        <w:ind w:left="360" w:right="1019" w:hanging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  <w:b/>
          </w:rPr>
          <w:id w:val="-142040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826F2E">
        <w:rPr>
          <w:rFonts w:asciiTheme="minorHAnsi" w:eastAsia="Corbel" w:hAnsiTheme="minorHAnsi" w:cstheme="minorHAnsi"/>
          <w:b/>
        </w:rPr>
        <w:t xml:space="preserve"> </w:t>
      </w:r>
      <w:r w:rsidRPr="00826F2E">
        <w:rPr>
          <w:rFonts w:asciiTheme="minorHAnsi" w:eastAsia="Corbel" w:hAnsiTheme="minorHAnsi" w:cstheme="minorHAnsi"/>
          <w:b/>
        </w:rPr>
        <w:tab/>
      </w:r>
      <w:r w:rsidR="00EF3FFF" w:rsidRPr="00826F2E">
        <w:rPr>
          <w:rFonts w:asciiTheme="minorHAnsi" w:eastAsia="Corbel" w:hAnsiTheme="minorHAnsi" w:cstheme="minorHAnsi"/>
          <w:b/>
        </w:rPr>
        <w:t xml:space="preserve">B.  </w:t>
      </w:r>
      <w:r w:rsidR="00EF3FFF" w:rsidRPr="00826F2E">
        <w:rPr>
          <w:rFonts w:asciiTheme="minorHAnsi" w:eastAsia="Corbel" w:hAnsiTheme="minorHAnsi" w:cstheme="minorHAnsi"/>
        </w:rPr>
        <w:t>alunno straniero giunto in Italia nell’ultimo triennio (si intendono gli alunni che hanno</w:t>
      </w:r>
      <w:r w:rsidR="00EF3FFF" w:rsidRPr="00826F2E">
        <w:rPr>
          <w:rFonts w:asciiTheme="minorHAnsi" w:eastAsia="Corbel" w:hAnsiTheme="minorHAnsi" w:cstheme="minorHAnsi"/>
          <w:b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superato la prima alfabetizzazione ma ancora non hanno raggiunto quelle competenze nella lingua italiana tali da poter affrontare le materie di studio)</w:t>
      </w:r>
    </w:p>
    <w:p w14:paraId="2FFFB2D3" w14:textId="77777777" w:rsidR="00EF3FFF" w:rsidRPr="00826F2E" w:rsidRDefault="00EF3FFF">
      <w:pPr>
        <w:spacing w:line="276" w:lineRule="auto"/>
        <w:jc w:val="both"/>
        <w:rPr>
          <w:rFonts w:asciiTheme="minorHAnsi" w:eastAsia="Arial" w:hAnsiTheme="minorHAnsi" w:cstheme="minorHAnsi"/>
        </w:rPr>
      </w:pPr>
    </w:p>
    <w:p w14:paraId="7F7C23D6" w14:textId="2D091BBB" w:rsidR="00EF3FFF" w:rsidRPr="00826F2E" w:rsidRDefault="00826F2E" w:rsidP="00826F2E">
      <w:pPr>
        <w:tabs>
          <w:tab w:val="left" w:pos="688"/>
        </w:tabs>
        <w:suppressAutoHyphens w:val="0"/>
        <w:spacing w:line="276" w:lineRule="auto"/>
        <w:ind w:left="360" w:right="1299" w:hanging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  <w:b/>
          </w:rPr>
          <w:id w:val="-1811859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826F2E">
        <w:rPr>
          <w:rFonts w:asciiTheme="minorHAnsi" w:eastAsia="Corbel" w:hAnsiTheme="minorHAnsi" w:cstheme="minorHAnsi"/>
          <w:b/>
        </w:rPr>
        <w:t xml:space="preserve"> </w:t>
      </w:r>
      <w:r w:rsidRPr="00826F2E">
        <w:rPr>
          <w:rFonts w:asciiTheme="minorHAnsi" w:eastAsia="Corbel" w:hAnsiTheme="minorHAnsi" w:cstheme="minorHAnsi"/>
          <w:b/>
        </w:rPr>
        <w:tab/>
      </w:r>
      <w:r w:rsidR="00EF3FFF" w:rsidRPr="00826F2E">
        <w:rPr>
          <w:rFonts w:asciiTheme="minorHAnsi" w:eastAsia="Corbel" w:hAnsiTheme="minorHAnsi" w:cstheme="minorHAnsi"/>
          <w:b/>
        </w:rPr>
        <w:t xml:space="preserve">C. </w:t>
      </w:r>
      <w:r w:rsidR="00EF3FFF" w:rsidRPr="00826F2E">
        <w:rPr>
          <w:rFonts w:asciiTheme="minorHAnsi" w:eastAsia="Corbel" w:hAnsiTheme="minorHAnsi" w:cstheme="minorHAnsi"/>
        </w:rPr>
        <w:t>alunno straniero che pur essendo in Italia da più anni</w:t>
      </w:r>
      <w:r w:rsidR="00EF3FFF" w:rsidRPr="00826F2E">
        <w:rPr>
          <w:rFonts w:asciiTheme="minorHAnsi" w:eastAsia="Corbel" w:hAnsiTheme="minorHAnsi" w:cstheme="minorHAnsi"/>
          <w:b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–</w:t>
      </w:r>
      <w:r w:rsidR="00EF3FFF" w:rsidRPr="00826F2E">
        <w:rPr>
          <w:rFonts w:asciiTheme="minorHAnsi" w:eastAsia="Corbel" w:hAnsiTheme="minorHAnsi" w:cstheme="minorHAnsi"/>
          <w:b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oltre il triennio- trova ancora</w:t>
      </w:r>
      <w:r w:rsidR="00EF3FFF" w:rsidRPr="00826F2E">
        <w:rPr>
          <w:rFonts w:asciiTheme="minorHAnsi" w:eastAsia="Corbel" w:hAnsiTheme="minorHAnsi" w:cstheme="minorHAnsi"/>
          <w:b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difficoltà nella lingua italiana ed in particolare in quella dello studio</w:t>
      </w:r>
    </w:p>
    <w:p w14:paraId="5877CB1E" w14:textId="77777777" w:rsidR="00EF3FFF" w:rsidRPr="00826F2E" w:rsidRDefault="00EF3FFF">
      <w:pPr>
        <w:spacing w:line="276" w:lineRule="auto"/>
        <w:jc w:val="both"/>
        <w:rPr>
          <w:rFonts w:asciiTheme="minorHAnsi" w:eastAsia="Arial" w:hAnsiTheme="minorHAnsi" w:cstheme="minorHAnsi"/>
        </w:rPr>
      </w:pPr>
    </w:p>
    <w:p w14:paraId="06B819D7" w14:textId="5B4BB40D" w:rsidR="00EF3FFF" w:rsidRPr="00826F2E" w:rsidRDefault="00826F2E" w:rsidP="00826F2E">
      <w:pPr>
        <w:tabs>
          <w:tab w:val="left" w:pos="680"/>
        </w:tabs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  <w:b/>
          </w:rPr>
          <w:id w:val="932016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826F2E">
        <w:rPr>
          <w:rFonts w:asciiTheme="minorHAnsi" w:eastAsia="Corbel" w:hAnsiTheme="minorHAnsi" w:cstheme="minorHAnsi"/>
          <w:b/>
        </w:rPr>
        <w:t xml:space="preserve">  </w:t>
      </w:r>
      <w:r w:rsidR="00EF3FFF" w:rsidRPr="00826F2E">
        <w:rPr>
          <w:rFonts w:asciiTheme="minorHAnsi" w:eastAsia="Corbel" w:hAnsiTheme="minorHAnsi" w:cstheme="minorHAnsi"/>
          <w:b/>
        </w:rPr>
        <w:t xml:space="preserve">D. </w:t>
      </w:r>
      <w:r w:rsidR="00EF3FFF" w:rsidRPr="00826F2E">
        <w:rPr>
          <w:rFonts w:asciiTheme="minorHAnsi" w:eastAsia="Corbel" w:hAnsiTheme="minorHAnsi" w:cstheme="minorHAnsi"/>
        </w:rPr>
        <w:t>Alunno straniero con età anagrafica non corrispondente alla classe d’inserimento,</w:t>
      </w:r>
      <w:r w:rsidR="00EF3FFF" w:rsidRPr="00826F2E">
        <w:rPr>
          <w:rFonts w:asciiTheme="minorHAnsi" w:eastAsia="Corbel" w:hAnsiTheme="minorHAnsi" w:cstheme="minorHAnsi"/>
          <w:b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causa</w:t>
      </w:r>
    </w:p>
    <w:p w14:paraId="5FC3FBB6" w14:textId="77777777" w:rsidR="00EF3FFF" w:rsidRPr="00826F2E" w:rsidRDefault="00EF3FFF">
      <w:pPr>
        <w:numPr>
          <w:ilvl w:val="2"/>
          <w:numId w:val="8"/>
        </w:numPr>
        <w:tabs>
          <w:tab w:val="left" w:pos="1740"/>
        </w:tabs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 w:rsidRPr="00826F2E">
        <w:rPr>
          <w:rFonts w:asciiTheme="minorHAnsi" w:eastAsia="Corbel" w:hAnsiTheme="minorHAnsi" w:cstheme="minorHAnsi"/>
        </w:rPr>
        <w:t>ripetenza</w:t>
      </w:r>
    </w:p>
    <w:p w14:paraId="7C9C4E34" w14:textId="77777777" w:rsidR="00EF3FFF" w:rsidRDefault="00EF3FFF">
      <w:pPr>
        <w:numPr>
          <w:ilvl w:val="2"/>
          <w:numId w:val="8"/>
        </w:numPr>
        <w:tabs>
          <w:tab w:val="left" w:pos="1740"/>
        </w:tabs>
        <w:suppressAutoHyphens w:val="0"/>
        <w:spacing w:line="276" w:lineRule="auto"/>
        <w:jc w:val="both"/>
      </w:pPr>
      <w:r w:rsidRPr="00826F2E">
        <w:rPr>
          <w:rFonts w:asciiTheme="minorHAnsi" w:eastAsia="Corbel" w:hAnsiTheme="minorHAnsi" w:cstheme="minorHAnsi"/>
        </w:rPr>
        <w:t>inserimento in una classe “inferiore” in accordo con la famiglia</w:t>
      </w:r>
    </w:p>
    <w:p w14:paraId="13711FF9" w14:textId="77777777" w:rsidR="00EF3FFF" w:rsidRDefault="00EF3FFF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14:paraId="75E44954" w14:textId="77777777" w:rsidR="00EF3FFF" w:rsidRDefault="00EF3FFF">
      <w:pPr>
        <w:spacing w:line="276" w:lineRule="auto"/>
        <w:jc w:val="both"/>
        <w:rPr>
          <w:rFonts w:ascii="Times New Roman" w:eastAsia="Arial" w:hAnsi="Times New Roman" w:cs="Times New Roman"/>
          <w:b/>
        </w:rPr>
      </w:pPr>
    </w:p>
    <w:p w14:paraId="51DE0C5B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E8CEE2D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F9A1C80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6442069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E9C21AE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6C4D944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8CFE35D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A524292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0D0C86F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4A62BA7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5E5A400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5D15110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A1FD46F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225AFD2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AD6CAC0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D2D222F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785376B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CABF59D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BFA5788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DFCF1E5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BD8B0D6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2304E8FF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E6B3DA8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329004A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6FD01CF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33B1D66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DE37234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9A0E572" w14:textId="77777777" w:rsidR="00EF3FFF" w:rsidRDefault="00EF3FFF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C8F2BDE" w14:textId="77777777" w:rsidR="00EF3FFF" w:rsidRPr="00826F2E" w:rsidRDefault="00EF3FF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B92BB3C" w14:textId="77777777" w:rsidR="00EF3FFF" w:rsidRPr="00826F2E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826F2E">
        <w:rPr>
          <w:rFonts w:asciiTheme="minorHAnsi" w:hAnsiTheme="minorHAnsi" w:cstheme="minorHAnsi"/>
          <w:b/>
        </w:rPr>
        <w:t>2. OSSERVAZIONE</w:t>
      </w:r>
    </w:p>
    <w:p w14:paraId="4725F9F6" w14:textId="77777777" w:rsidR="00EF3FFF" w:rsidRPr="00826F2E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826F2E">
        <w:rPr>
          <w:rFonts w:asciiTheme="minorHAnsi" w:eastAsia="Corbel" w:hAnsiTheme="minorHAnsi" w:cstheme="minorHAnsi"/>
          <w:b/>
        </w:rPr>
        <w:t xml:space="preserve">2.1 </w:t>
      </w:r>
      <w:r w:rsidRPr="00826F2E">
        <w:rPr>
          <w:rFonts w:asciiTheme="minorHAnsi" w:eastAsia="Corbel" w:hAnsiTheme="minorHAnsi" w:cstheme="minorHAnsi"/>
          <w:b/>
          <w:u w:val="single"/>
        </w:rPr>
        <w:t>CARATTERISTICHE DEL PROCESSO DI APPRENDIMENTO:</w:t>
      </w:r>
      <w:r w:rsidRPr="00826F2E">
        <w:rPr>
          <w:rFonts w:asciiTheme="minorHAnsi" w:eastAsia="Corbel" w:hAnsiTheme="minorHAnsi" w:cstheme="minorHAnsi"/>
          <w:b/>
        </w:rPr>
        <w:t xml:space="preserve"> </w:t>
      </w:r>
      <w:r w:rsidRPr="00826F2E">
        <w:rPr>
          <w:rFonts w:asciiTheme="minorHAnsi" w:eastAsia="Corbel" w:hAnsiTheme="minorHAnsi" w:cstheme="minorHAnsi"/>
          <w:b/>
          <w:i/>
          <w:u w:val="single"/>
        </w:rPr>
        <w:t>PARTECIPAZIONE E MOTIVAZIONE, ATTEGGIAMENTI NON VERBALI E INTERAZIONI VERBALI</w:t>
      </w:r>
    </w:p>
    <w:p w14:paraId="16F3344D" w14:textId="77777777" w:rsidR="00EF3FFF" w:rsidRPr="00826F2E" w:rsidRDefault="00EF3FFF">
      <w:pPr>
        <w:spacing w:line="276" w:lineRule="auto"/>
        <w:jc w:val="both"/>
        <w:rPr>
          <w:rFonts w:asciiTheme="minorHAnsi" w:eastAsia="Corbel" w:hAnsiTheme="minorHAnsi" w:cstheme="minorHAnsi"/>
          <w:b/>
          <w:u w:val="single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8"/>
        <w:gridCol w:w="1227"/>
        <w:gridCol w:w="1228"/>
        <w:gridCol w:w="1227"/>
        <w:gridCol w:w="1764"/>
      </w:tblGrid>
      <w:tr w:rsidR="00EF3FFF" w:rsidRPr="00826F2E" w14:paraId="1DC77A1B" w14:textId="77777777">
        <w:trPr>
          <w:trHeight w:val="546"/>
        </w:trPr>
        <w:tc>
          <w:tcPr>
            <w:tcW w:w="4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A30F6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50FAD" w14:textId="77777777" w:rsidR="00EF3FFF" w:rsidRPr="00826F2E" w:rsidRDefault="00EF3FFF">
            <w:pPr>
              <w:keepNext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Times New Roman" w:hAnsiTheme="minorHAnsi" w:cstheme="minorHAnsi"/>
              </w:rPr>
              <w:t>Sì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7568A" w14:textId="77777777" w:rsidR="00EF3FFF" w:rsidRPr="00826F2E" w:rsidRDefault="00EF3FFF">
            <w:pPr>
              <w:keepNext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Times New Roman" w:hAnsiTheme="minorHAnsi" w:cstheme="minorHAnsi"/>
              </w:rPr>
              <w:t>No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F94D2" w14:textId="77777777" w:rsidR="00EF3FFF" w:rsidRPr="00826F2E" w:rsidRDefault="00EF3FFF">
            <w:pPr>
              <w:keepNext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Times New Roman" w:hAnsiTheme="minorHAnsi" w:cstheme="minorHAnsi"/>
              </w:rPr>
              <w:t>In parte</w:t>
            </w:r>
          </w:p>
        </w:tc>
        <w:tc>
          <w:tcPr>
            <w:tcW w:w="17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D1D07F8" w14:textId="77777777" w:rsidR="00EF3FFF" w:rsidRPr="00826F2E" w:rsidRDefault="00EF3FFF">
            <w:pPr>
              <w:keepNext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Times New Roman" w:hAnsiTheme="minorHAnsi" w:cstheme="minorHAnsi"/>
              </w:rPr>
              <w:t>Osservazioni</w:t>
            </w:r>
          </w:p>
        </w:tc>
      </w:tr>
      <w:tr w:rsidR="00EF3FFF" w:rsidRPr="00826F2E" w14:paraId="461482A5" w14:textId="77777777">
        <w:trPr>
          <w:trHeight w:val="741"/>
        </w:trPr>
        <w:tc>
          <w:tcPr>
            <w:tcW w:w="4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41C74" w14:textId="77777777" w:rsidR="00EF3FFF" w:rsidRPr="00826F2E" w:rsidRDefault="00EF3FFF">
            <w:pPr>
              <w:keepNext/>
              <w:spacing w:before="240" w:after="120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</w:rPr>
              <w:t>Collaborazione con i pari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3BED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A5E6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8483D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2782447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531CC22C" w14:textId="77777777">
        <w:trPr>
          <w:trHeight w:val="1106"/>
        </w:trPr>
        <w:tc>
          <w:tcPr>
            <w:tcW w:w="4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4DF64" w14:textId="77777777" w:rsidR="00EF3FFF" w:rsidRPr="00826F2E" w:rsidRDefault="00EF3FFF">
            <w:pPr>
              <w:keepNext/>
              <w:spacing w:before="240" w:after="120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</w:rPr>
              <w:t>Collaborazione con gli adulti di riferimento nell’ambiente scolastico, docenti, mediatori, docenti di L2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AC4F0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1FB36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F2029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7917AB1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3A6A4ED1" w14:textId="77777777">
        <w:trPr>
          <w:trHeight w:val="1052"/>
        </w:trPr>
        <w:tc>
          <w:tcPr>
            <w:tcW w:w="4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20514" w14:textId="77777777" w:rsidR="00EF3FFF" w:rsidRPr="00826F2E" w:rsidRDefault="00EF3FFF">
            <w:pPr>
              <w:keepNext/>
              <w:spacing w:before="240" w:after="120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</w:rPr>
              <w:t>Motivazione allo studio (è motivato ad apprendere, richiama attenzione, chiede spiegazioni, fa domande)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983BF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FE1B2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2430E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FB33E50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4077ADEB" w14:textId="77777777">
        <w:trPr>
          <w:trHeight w:val="687"/>
        </w:trPr>
        <w:tc>
          <w:tcPr>
            <w:tcW w:w="4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E73E8" w14:textId="77777777" w:rsidR="00EF3FFF" w:rsidRPr="00826F2E" w:rsidRDefault="00EF3FFF">
            <w:pPr>
              <w:keepNext/>
              <w:spacing w:before="240" w:after="120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</w:rPr>
              <w:t>Interagisce nel piccolo gruppo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145CE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F9DFF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CEEEA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EF67873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3BFC5D4B" w14:textId="77777777">
        <w:trPr>
          <w:trHeight w:val="696"/>
        </w:trPr>
        <w:tc>
          <w:tcPr>
            <w:tcW w:w="4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7D78D" w14:textId="77777777" w:rsidR="00EF3FFF" w:rsidRPr="00826F2E" w:rsidRDefault="00EF3FFF">
            <w:pPr>
              <w:keepNext/>
              <w:spacing w:before="240" w:after="120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</w:rPr>
              <w:t>Sta in disparate non partecipa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52B7E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25080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6FC2A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0A4C3E8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4FF7F728" w14:textId="77777777">
        <w:trPr>
          <w:trHeight w:val="706"/>
        </w:trPr>
        <w:tc>
          <w:tcPr>
            <w:tcW w:w="4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3E10F" w14:textId="77777777" w:rsidR="00EF3FFF" w:rsidRPr="00826F2E" w:rsidRDefault="00EF3FFF">
            <w:pPr>
              <w:keepNext/>
              <w:spacing w:before="240" w:after="120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</w:rPr>
              <w:t>Interesse per le attività scolastiche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DDBFB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D1CBA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DEAB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7220A74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455329DC" w14:textId="77777777">
        <w:trPr>
          <w:trHeight w:val="831"/>
        </w:trPr>
        <w:tc>
          <w:tcPr>
            <w:tcW w:w="4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18C66" w14:textId="77777777" w:rsidR="00EF3FFF" w:rsidRPr="00826F2E" w:rsidRDefault="00EF3FFF">
            <w:pPr>
              <w:keepNext/>
              <w:spacing w:before="240" w:after="120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Times New Roman" w:hAnsiTheme="minorHAnsi" w:cstheme="minorHAnsi"/>
              </w:rPr>
              <w:t>Rispetto delle regole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42136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AEDB6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E1179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CF104D4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6AB7C4F0" w14:textId="77777777">
        <w:trPr>
          <w:trHeight w:val="1464"/>
        </w:trPr>
        <w:tc>
          <w:tcPr>
            <w:tcW w:w="4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9A5AE" w14:textId="77777777" w:rsidR="00EF3FFF" w:rsidRPr="00826F2E" w:rsidRDefault="00EF3FFF">
            <w:pPr>
              <w:keepNext/>
              <w:spacing w:before="240" w:after="120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</w:rPr>
              <w:t>Autonomia personale (es. è autonomo nella gestione dei materiali/strumenti durante la lezione in classe, nei laboratori, in palestra ecc.)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5C600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9B3E9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7B72D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8DB28C4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738BDA59" w14:textId="77777777">
        <w:trPr>
          <w:trHeight w:val="764"/>
        </w:trPr>
        <w:tc>
          <w:tcPr>
            <w:tcW w:w="4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B0DF2" w14:textId="77777777" w:rsidR="00EF3FFF" w:rsidRPr="00826F2E" w:rsidRDefault="00EF3FFF">
            <w:pPr>
              <w:keepNext/>
              <w:spacing w:before="240" w:after="120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Times New Roman" w:hAnsiTheme="minorHAnsi" w:cstheme="minorHAnsi"/>
              </w:rPr>
              <w:t>Chiede aiuto ai compagni con esito positivo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2BFD3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5E35C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014DE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07D5753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158B02E7" w14:textId="77777777">
        <w:trPr>
          <w:trHeight w:val="704"/>
        </w:trPr>
        <w:tc>
          <w:tcPr>
            <w:tcW w:w="4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4884F" w14:textId="77777777" w:rsidR="00EF3FFF" w:rsidRPr="00826F2E" w:rsidRDefault="00EF3FFF">
            <w:pPr>
              <w:keepNext/>
              <w:spacing w:before="240" w:after="120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Times New Roman" w:hAnsiTheme="minorHAnsi" w:cstheme="minorHAnsi"/>
              </w:rPr>
              <w:t>Esecuzione dei compiti domestici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E21D3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4A7C5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4FDD2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BFA1F2F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0DD8C265" w14:textId="77777777">
        <w:trPr>
          <w:trHeight w:val="686"/>
        </w:trPr>
        <w:tc>
          <w:tcPr>
            <w:tcW w:w="4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B1BF2" w14:textId="77777777" w:rsidR="00EF3FFF" w:rsidRPr="00826F2E" w:rsidRDefault="00EF3FFF">
            <w:pPr>
              <w:keepNext/>
              <w:spacing w:before="240" w:after="120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Times New Roman" w:hAnsiTheme="minorHAnsi" w:cstheme="minorHAnsi"/>
              </w:rPr>
              <w:t>Cura del materiale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BDAD0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608C3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ADC99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E6D9ACF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721FEED9" w14:textId="77777777">
        <w:trPr>
          <w:trHeight w:val="697"/>
        </w:trPr>
        <w:tc>
          <w:tcPr>
            <w:tcW w:w="4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FA65E8E" w14:textId="77777777" w:rsidR="00EF3FFF" w:rsidRPr="00826F2E" w:rsidRDefault="00EF3FFF">
            <w:pPr>
              <w:keepNext/>
              <w:spacing w:before="240" w:after="120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Times New Roman" w:hAnsiTheme="minorHAnsi" w:cstheme="minorHAnsi"/>
              </w:rPr>
              <w:t>Frequenza regolare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C863A77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047DA8A6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63BB8B5F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DE95A7" w14:textId="77777777" w:rsidR="00EF3FFF" w:rsidRPr="00826F2E" w:rsidRDefault="00EF3FFF">
            <w:pPr>
              <w:keepNext/>
              <w:snapToGrid w:val="0"/>
              <w:spacing w:before="240" w:after="1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E1AEA1A" w14:textId="77777777" w:rsidR="00EF3FFF" w:rsidRDefault="00EF3FFF">
      <w:pPr>
        <w:spacing w:line="276" w:lineRule="auto"/>
        <w:jc w:val="both"/>
        <w:rPr>
          <w:rFonts w:ascii="Times New Roman" w:eastAsia="Corbel" w:hAnsi="Times New Roman" w:cs="Times New Roman"/>
        </w:rPr>
      </w:pPr>
    </w:p>
    <w:p w14:paraId="7993B73E" w14:textId="77777777" w:rsidR="00EF3FFF" w:rsidRPr="00826F2E" w:rsidRDefault="00EF3FFF">
      <w:pPr>
        <w:pageBreakBefore/>
        <w:spacing w:line="276" w:lineRule="auto"/>
        <w:jc w:val="both"/>
        <w:rPr>
          <w:rFonts w:asciiTheme="minorHAnsi" w:hAnsiTheme="minorHAnsi" w:cstheme="minorHAnsi"/>
        </w:rPr>
      </w:pPr>
      <w:r w:rsidRPr="00826F2E">
        <w:rPr>
          <w:rFonts w:asciiTheme="minorHAnsi" w:eastAsia="Corbel" w:hAnsiTheme="minorHAnsi" w:cstheme="minorHAnsi"/>
          <w:b/>
          <w:i/>
        </w:rPr>
        <w:lastRenderedPageBreak/>
        <w:t xml:space="preserve">2.2. </w:t>
      </w:r>
      <w:r w:rsidRPr="00826F2E">
        <w:rPr>
          <w:rFonts w:asciiTheme="minorHAnsi" w:eastAsia="Corbel" w:hAnsiTheme="minorHAnsi" w:cstheme="minorHAnsi"/>
          <w:b/>
          <w:i/>
          <w:u w:val="single"/>
        </w:rPr>
        <w:t>STILE COGNITIVO</w:t>
      </w:r>
    </w:p>
    <w:p w14:paraId="32E9B086" w14:textId="77777777" w:rsidR="00EF3FFF" w:rsidRPr="00826F2E" w:rsidRDefault="00EF3FFF">
      <w:pPr>
        <w:spacing w:line="276" w:lineRule="auto"/>
        <w:jc w:val="both"/>
        <w:rPr>
          <w:rFonts w:asciiTheme="minorHAnsi" w:eastAsia="Corbel" w:hAnsiTheme="minorHAnsi" w:cstheme="minorHAnsi"/>
          <w:b/>
          <w:i/>
          <w:u w:val="single"/>
        </w:rPr>
      </w:pPr>
    </w:p>
    <w:p w14:paraId="4A25C6D7" w14:textId="12110D54" w:rsidR="00EF3FFF" w:rsidRPr="00826F2E" w:rsidRDefault="00826F2E" w:rsidP="00826F2E">
      <w:pPr>
        <w:tabs>
          <w:tab w:val="left" w:pos="567"/>
        </w:tabs>
        <w:suppressAutoHyphens w:val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-122992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Pr="00826F2E">
        <w:rPr>
          <w:rFonts w:asciiTheme="minorHAnsi" w:eastAsia="Corbel" w:hAnsiTheme="minorHAnsi" w:cstheme="minorHAnsi"/>
        </w:rPr>
        <w:t xml:space="preserve"> </w:t>
      </w:r>
      <w:r w:rsidRPr="00826F2E">
        <w:rPr>
          <w:rFonts w:asciiTheme="minorHAnsi" w:eastAsia="Corbel" w:hAnsiTheme="minorHAnsi" w:cstheme="minorHAnsi"/>
        </w:rPr>
        <w:tab/>
      </w:r>
      <w:r w:rsidR="00EF3FFF" w:rsidRPr="00826F2E">
        <w:rPr>
          <w:rFonts w:asciiTheme="minorHAnsi" w:eastAsia="Corbel" w:hAnsiTheme="minorHAnsi" w:cstheme="minorHAnsi"/>
        </w:rPr>
        <w:t>privilegia la correttezza formale dei propri enunciati e in caso di incertezza non si esprime</w:t>
      </w:r>
    </w:p>
    <w:p w14:paraId="264A0EDB" w14:textId="1282CB45" w:rsidR="00EF3FFF" w:rsidRPr="00826F2E" w:rsidRDefault="00826F2E" w:rsidP="00826F2E">
      <w:pPr>
        <w:tabs>
          <w:tab w:val="left" w:pos="567"/>
          <w:tab w:val="left" w:pos="9638"/>
        </w:tabs>
        <w:suppressAutoHyphens w:val="0"/>
        <w:ind w:left="564" w:right="-1" w:hanging="564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727812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Pr="00826F2E">
        <w:rPr>
          <w:rFonts w:asciiTheme="minorHAnsi" w:eastAsia="Corbel" w:hAnsiTheme="minorHAnsi" w:cstheme="minorHAnsi"/>
        </w:rPr>
        <w:tab/>
      </w:r>
      <w:r w:rsidR="00EF3FFF" w:rsidRPr="00826F2E">
        <w:rPr>
          <w:rFonts w:asciiTheme="minorHAnsi" w:eastAsia="Corbel" w:hAnsiTheme="minorHAnsi" w:cstheme="minorHAnsi"/>
        </w:rPr>
        <w:t>si esprime con tutti i mezzi linguistici a sua disposizione privilegiando la partecipazione alla conversazione indipendentemente dalla correttezza formale e dal tipo di compito richiesto</w:t>
      </w:r>
    </w:p>
    <w:p w14:paraId="0228BEDB" w14:textId="77777777" w:rsidR="00EF3FFF" w:rsidRPr="00826F2E" w:rsidRDefault="00EF3FFF">
      <w:pPr>
        <w:tabs>
          <w:tab w:val="left" w:pos="567"/>
          <w:tab w:val="left" w:pos="9638"/>
        </w:tabs>
        <w:suppressAutoHyphens w:val="0"/>
        <w:ind w:left="1287" w:right="-1"/>
        <w:jc w:val="both"/>
        <w:rPr>
          <w:rFonts w:asciiTheme="minorHAnsi" w:eastAsia="Corbel" w:hAnsiTheme="minorHAnsi" w:cstheme="minorHAnsi"/>
        </w:rPr>
      </w:pPr>
    </w:p>
    <w:p w14:paraId="702E7C1F" w14:textId="77777777" w:rsidR="00EF3FFF" w:rsidRPr="00826F2E" w:rsidRDefault="00EF3FFF">
      <w:pPr>
        <w:jc w:val="both"/>
        <w:rPr>
          <w:rFonts w:asciiTheme="minorHAnsi" w:eastAsia="Times New Roman" w:hAnsiTheme="minorHAnsi" w:cstheme="minorHAnsi"/>
          <w:vertAlign w:val="superscript"/>
        </w:rPr>
      </w:pPr>
    </w:p>
    <w:p w14:paraId="425CA3AE" w14:textId="77777777" w:rsidR="00EF3FFF" w:rsidRPr="00826F2E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826F2E">
        <w:rPr>
          <w:rFonts w:asciiTheme="minorHAnsi" w:eastAsia="Corbel" w:hAnsiTheme="minorHAnsi" w:cstheme="minorHAnsi"/>
          <w:b/>
          <w:i/>
          <w:u w:val="single"/>
        </w:rPr>
        <w:t>2.3 NELLO SVOLGIMENTO DI UN COMPITO ASSEGNATO A SCUOLA:</w:t>
      </w:r>
    </w:p>
    <w:p w14:paraId="770022B3" w14:textId="77777777" w:rsidR="00EF3FFF" w:rsidRPr="00826F2E" w:rsidRDefault="00EF3FFF">
      <w:pPr>
        <w:spacing w:line="276" w:lineRule="auto"/>
        <w:jc w:val="both"/>
        <w:rPr>
          <w:rFonts w:asciiTheme="minorHAnsi" w:eastAsia="Times New Roman" w:hAnsiTheme="minorHAnsi" w:cstheme="minorHAnsi"/>
          <w:b/>
          <w:i/>
          <w:u w:val="single"/>
        </w:rPr>
      </w:pPr>
    </w:p>
    <w:p w14:paraId="5B401AB9" w14:textId="77777777" w:rsidR="00EF3FFF" w:rsidRPr="00826F2E" w:rsidRDefault="00EF3FFF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Theme="minorHAnsi" w:hAnsiTheme="minorHAnsi" w:cstheme="minorHAnsi"/>
        </w:rPr>
      </w:pPr>
      <w:r w:rsidRPr="00826F2E">
        <w:rPr>
          <w:rFonts w:asciiTheme="minorHAnsi" w:eastAsia="Corbel" w:hAnsiTheme="minorHAnsi" w:cstheme="minorHAnsi"/>
          <w:b/>
        </w:rPr>
        <w:t>Grado di autonomia</w:t>
      </w:r>
      <w:r w:rsidRPr="00826F2E">
        <w:rPr>
          <w:rFonts w:asciiTheme="minorHAnsi" w:eastAsia="Corbel" w:hAnsiTheme="minorHAnsi" w:cstheme="minorHAnsi"/>
        </w:rPr>
        <w:t>:</w:t>
      </w:r>
    </w:p>
    <w:p w14:paraId="454E020D" w14:textId="7A779EEB" w:rsidR="00EF3FFF" w:rsidRPr="00826F2E" w:rsidRDefault="00826F2E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Arial" w:hAnsiTheme="minorHAnsi" w:cstheme="minorHAnsi"/>
          </w:rPr>
          <w:id w:val="1286936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="00EF3FFF" w:rsidRPr="00826F2E">
        <w:rPr>
          <w:rFonts w:asciiTheme="minorHAnsi" w:eastAsia="Times New Roman" w:hAnsiTheme="minorHAnsi" w:cstheme="minorHAnsi"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insufficiente</w:t>
      </w:r>
    </w:p>
    <w:p w14:paraId="5CB17434" w14:textId="663D78E3" w:rsidR="00EF3FFF" w:rsidRPr="00826F2E" w:rsidRDefault="00826F2E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Arial" w:hAnsiTheme="minorHAnsi" w:cstheme="minorHAnsi"/>
          </w:rPr>
          <w:id w:val="171878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="00EF3FFF" w:rsidRPr="00826F2E">
        <w:rPr>
          <w:rFonts w:asciiTheme="minorHAnsi" w:eastAsia="Times New Roman" w:hAnsiTheme="minorHAnsi" w:cstheme="minorHAnsi"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scarso</w:t>
      </w:r>
    </w:p>
    <w:p w14:paraId="1EC3D3AC" w14:textId="0E18BF34" w:rsidR="00EF3FFF" w:rsidRPr="00826F2E" w:rsidRDefault="00826F2E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Arial" w:hAnsiTheme="minorHAnsi" w:cstheme="minorHAnsi"/>
          </w:rPr>
          <w:id w:val="1865474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="00EF3FFF" w:rsidRPr="00826F2E">
        <w:rPr>
          <w:rFonts w:asciiTheme="minorHAnsi" w:eastAsia="Times New Roman" w:hAnsiTheme="minorHAnsi" w:cstheme="minorHAnsi"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buono</w:t>
      </w:r>
    </w:p>
    <w:p w14:paraId="599C2CB9" w14:textId="5C138BEC" w:rsidR="00EF3FFF" w:rsidRPr="00826F2E" w:rsidRDefault="00826F2E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Arial" w:hAnsiTheme="minorHAnsi" w:cstheme="minorHAnsi"/>
          </w:rPr>
          <w:id w:val="52984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="00EF3FFF" w:rsidRPr="00826F2E">
        <w:rPr>
          <w:rFonts w:asciiTheme="minorHAnsi" w:eastAsia="Times New Roman" w:hAnsiTheme="minorHAnsi" w:cstheme="minorHAnsi"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ottimo</w:t>
      </w:r>
    </w:p>
    <w:p w14:paraId="576C9ABC" w14:textId="77777777" w:rsidR="00EF3FFF" w:rsidRPr="00826F2E" w:rsidRDefault="00EF3FFF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Theme="minorHAnsi" w:eastAsia="Corbel" w:hAnsiTheme="minorHAnsi" w:cstheme="minorHAnsi"/>
        </w:rPr>
      </w:pPr>
    </w:p>
    <w:p w14:paraId="7C78FCDA" w14:textId="6CDCCF32" w:rsidR="00EF3FFF" w:rsidRPr="00826F2E" w:rsidRDefault="00826F2E" w:rsidP="00826F2E">
      <w:pPr>
        <w:tabs>
          <w:tab w:val="left" w:pos="3040"/>
          <w:tab w:val="left" w:pos="5160"/>
          <w:tab w:val="left" w:pos="6580"/>
          <w:tab w:val="left" w:pos="8000"/>
        </w:tabs>
        <w:suppressAutoHyphens w:val="0"/>
        <w:spacing w:line="276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109282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Pr="00826F2E">
        <w:rPr>
          <w:rFonts w:asciiTheme="minorHAnsi" w:eastAsia="Corbel" w:hAnsiTheme="minorHAnsi" w:cstheme="minorHAnsi"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ricorre all'aiuto dell'insegnante per ulteriori spiegazioni</w:t>
      </w:r>
    </w:p>
    <w:p w14:paraId="4889403D" w14:textId="6E05AF44" w:rsidR="00EF3FFF" w:rsidRPr="00826F2E" w:rsidRDefault="00826F2E" w:rsidP="00826F2E">
      <w:pPr>
        <w:tabs>
          <w:tab w:val="left" w:pos="3040"/>
          <w:tab w:val="left" w:pos="5160"/>
          <w:tab w:val="left" w:pos="6580"/>
          <w:tab w:val="left" w:pos="8000"/>
        </w:tabs>
        <w:suppressAutoHyphens w:val="0"/>
        <w:spacing w:line="276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-76823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Pr="00826F2E">
        <w:rPr>
          <w:rFonts w:asciiTheme="minorHAnsi" w:eastAsia="Corbel" w:hAnsiTheme="minorHAnsi" w:cstheme="minorHAnsi"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ricorre all'aiuto di un compagno</w:t>
      </w:r>
    </w:p>
    <w:p w14:paraId="5472468A" w14:textId="6B21B884" w:rsidR="00EF3FFF" w:rsidRPr="00826F2E" w:rsidRDefault="00826F2E" w:rsidP="00826F2E">
      <w:pPr>
        <w:tabs>
          <w:tab w:val="left" w:pos="3040"/>
          <w:tab w:val="left" w:pos="5160"/>
          <w:tab w:val="left" w:pos="6580"/>
          <w:tab w:val="left" w:pos="8000"/>
        </w:tabs>
        <w:suppressAutoHyphens w:val="0"/>
        <w:spacing w:line="276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97148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Pr="00826F2E">
        <w:rPr>
          <w:rFonts w:asciiTheme="minorHAnsi" w:eastAsia="Corbel" w:hAnsiTheme="minorHAnsi" w:cstheme="minorHAnsi"/>
        </w:rPr>
        <w:t xml:space="preserve"> </w:t>
      </w:r>
      <w:r w:rsidR="00EF3FFF" w:rsidRPr="00826F2E">
        <w:rPr>
          <w:rFonts w:asciiTheme="minorHAnsi" w:eastAsia="Corbel" w:hAnsiTheme="minorHAnsi" w:cstheme="minorHAnsi"/>
        </w:rPr>
        <w:t>utilizza strumenti compensativi</w:t>
      </w:r>
    </w:p>
    <w:p w14:paraId="3F0908EE" w14:textId="77777777" w:rsidR="00EF3FFF" w:rsidRPr="00826F2E" w:rsidRDefault="00EF3FFF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Theme="minorHAnsi" w:eastAsia="Corbel" w:hAnsiTheme="minorHAnsi" w:cstheme="minorHAnsi"/>
        </w:rPr>
      </w:pPr>
    </w:p>
    <w:p w14:paraId="58A86269" w14:textId="77777777" w:rsidR="00EF3FFF" w:rsidRPr="00826F2E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826F2E">
        <w:rPr>
          <w:rFonts w:asciiTheme="minorHAnsi" w:eastAsia="Corbel" w:hAnsiTheme="minorHAnsi" w:cstheme="minorHAnsi"/>
          <w:b/>
          <w:i/>
          <w:u w:val="single"/>
        </w:rPr>
        <w:t>2.4 VALUTAZIONE DELLE COMPETENZE LINGUISTICHE IN INGRESSO SITUAZIONE DI PARTENZA</w:t>
      </w:r>
    </w:p>
    <w:p w14:paraId="4ED428B7" w14:textId="77777777" w:rsidR="00EF3FFF" w:rsidRPr="00826F2E" w:rsidRDefault="00EF3FFF">
      <w:pPr>
        <w:spacing w:line="276" w:lineRule="auto"/>
        <w:jc w:val="both"/>
        <w:rPr>
          <w:rFonts w:asciiTheme="minorHAnsi" w:eastAsia="Corbel" w:hAnsiTheme="minorHAnsi" w:cstheme="minorHAnsi"/>
          <w:b/>
          <w:i/>
          <w:u w:val="single"/>
        </w:rPr>
      </w:pPr>
    </w:p>
    <w:p w14:paraId="3C2AD4C4" w14:textId="77777777" w:rsidR="00EF3FFF" w:rsidRPr="00826F2E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826F2E">
        <w:rPr>
          <w:rFonts w:asciiTheme="minorHAnsi" w:hAnsiTheme="minorHAnsi" w:cstheme="minorHAnsi"/>
        </w:rPr>
        <w:t>Facendo riferimento a</w:t>
      </w:r>
    </w:p>
    <w:p w14:paraId="52312657" w14:textId="651C8D66" w:rsidR="00EF3FFF" w:rsidRPr="00826F2E" w:rsidRDefault="00826F2E" w:rsidP="00826F2E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1787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Pr="00826F2E">
        <w:rPr>
          <w:rFonts w:asciiTheme="minorHAnsi" w:hAnsiTheme="minorHAnsi" w:cstheme="minorHAnsi"/>
        </w:rPr>
        <w:t xml:space="preserve"> </w:t>
      </w:r>
      <w:r w:rsidR="00EF3FFF" w:rsidRPr="00826F2E">
        <w:rPr>
          <w:rFonts w:asciiTheme="minorHAnsi" w:hAnsiTheme="minorHAnsi" w:cstheme="minorHAnsi"/>
        </w:rPr>
        <w:t>test di ingresso</w:t>
      </w:r>
    </w:p>
    <w:p w14:paraId="4298A7DB" w14:textId="13697021" w:rsidR="00EF3FFF" w:rsidRPr="00826F2E" w:rsidRDefault="00826F2E" w:rsidP="00826F2E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42941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Pr="00826F2E">
        <w:rPr>
          <w:rFonts w:asciiTheme="minorHAnsi" w:hAnsiTheme="minorHAnsi" w:cstheme="minorHAnsi"/>
        </w:rPr>
        <w:t xml:space="preserve"> </w:t>
      </w:r>
      <w:r w:rsidR="00EF3FFF" w:rsidRPr="00826F2E">
        <w:rPr>
          <w:rFonts w:asciiTheme="minorHAnsi" w:hAnsiTheme="minorHAnsi" w:cstheme="minorHAnsi"/>
        </w:rPr>
        <w:t>incontri con il mediatore culturale</w:t>
      </w:r>
    </w:p>
    <w:p w14:paraId="756C44A3" w14:textId="4EFF4EF2" w:rsidR="00EF3FFF" w:rsidRPr="00826F2E" w:rsidRDefault="00826F2E" w:rsidP="00826F2E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73185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Pr="00826F2E">
        <w:rPr>
          <w:rFonts w:asciiTheme="minorHAnsi" w:hAnsiTheme="minorHAnsi" w:cstheme="minorHAnsi"/>
        </w:rPr>
        <w:t xml:space="preserve"> </w:t>
      </w:r>
      <w:r w:rsidR="00EF3FFF" w:rsidRPr="00826F2E">
        <w:rPr>
          <w:rFonts w:asciiTheme="minorHAnsi" w:hAnsiTheme="minorHAnsi" w:cstheme="minorHAnsi"/>
        </w:rPr>
        <w:t>osservazioni sistematiche</w:t>
      </w:r>
    </w:p>
    <w:p w14:paraId="55921760" w14:textId="33847328" w:rsidR="00EF3FFF" w:rsidRPr="00826F2E" w:rsidRDefault="00826F2E" w:rsidP="00826F2E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8528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Pr="00826F2E">
        <w:rPr>
          <w:rFonts w:asciiTheme="minorHAnsi" w:hAnsiTheme="minorHAnsi" w:cstheme="minorHAnsi"/>
        </w:rPr>
        <w:t xml:space="preserve"> </w:t>
      </w:r>
      <w:r w:rsidR="00EF3FFF" w:rsidRPr="00826F2E">
        <w:rPr>
          <w:rFonts w:asciiTheme="minorHAnsi" w:hAnsiTheme="minorHAnsi" w:cstheme="minorHAnsi"/>
        </w:rPr>
        <w:t>prime verifiche</w:t>
      </w:r>
    </w:p>
    <w:p w14:paraId="6097A8F2" w14:textId="7B4285D1" w:rsidR="00EF3FFF" w:rsidRPr="00826F2E" w:rsidRDefault="00826F2E" w:rsidP="00826F2E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643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6F2E">
            <w:rPr>
              <w:rFonts w:ascii="Segoe UI Symbol" w:eastAsia="MS Gothic" w:hAnsi="Segoe UI Symbol" w:cs="Segoe UI Symbol"/>
            </w:rPr>
            <w:t>☐</w:t>
          </w:r>
        </w:sdtContent>
      </w:sdt>
      <w:r w:rsidRPr="00826F2E">
        <w:rPr>
          <w:rFonts w:asciiTheme="minorHAnsi" w:hAnsiTheme="minorHAnsi" w:cstheme="minorHAnsi"/>
        </w:rPr>
        <w:t xml:space="preserve"> </w:t>
      </w:r>
      <w:r w:rsidR="00EF3FFF" w:rsidRPr="00826F2E">
        <w:rPr>
          <w:rFonts w:asciiTheme="minorHAnsi" w:hAnsiTheme="minorHAnsi" w:cstheme="minorHAnsi"/>
        </w:rPr>
        <w:t xml:space="preserve">colloquio con la famiglia </w:t>
      </w:r>
    </w:p>
    <w:p w14:paraId="35393B69" w14:textId="77777777" w:rsidR="00EF3FFF" w:rsidRPr="00826F2E" w:rsidRDefault="00EF3FFF">
      <w:pPr>
        <w:spacing w:line="276" w:lineRule="auto"/>
        <w:jc w:val="both"/>
        <w:rPr>
          <w:rFonts w:asciiTheme="minorHAnsi" w:hAnsiTheme="minorHAnsi" w:cstheme="minorHAnsi"/>
        </w:rPr>
      </w:pPr>
    </w:p>
    <w:p w14:paraId="6FA8E968" w14:textId="77777777" w:rsidR="00EF3FFF" w:rsidRPr="00826F2E" w:rsidRDefault="00EF3FFF">
      <w:pPr>
        <w:spacing w:line="276" w:lineRule="auto"/>
        <w:jc w:val="both"/>
        <w:rPr>
          <w:rFonts w:asciiTheme="minorHAnsi" w:hAnsiTheme="minorHAnsi" w:cstheme="minorHAnsi"/>
        </w:rPr>
      </w:pPr>
      <w:r w:rsidRPr="00826F2E">
        <w:rPr>
          <w:rFonts w:asciiTheme="minorHAnsi" w:eastAsia="Calibri" w:hAnsiTheme="minorHAnsi" w:cstheme="minorHAnsi"/>
          <w:b/>
          <w:bCs/>
          <w:color w:val="000000"/>
          <w:lang w:eastAsia="en-US"/>
        </w:rPr>
        <w:t>Risulta la seguente situazione di partenza (indicare con una X)</w:t>
      </w:r>
    </w:p>
    <w:p w14:paraId="3E0F38D0" w14:textId="77777777" w:rsidR="00EF3FFF" w:rsidRPr="00826F2E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1420"/>
        <w:gridCol w:w="1600"/>
        <w:gridCol w:w="1471"/>
        <w:gridCol w:w="1559"/>
        <w:gridCol w:w="1458"/>
      </w:tblGrid>
      <w:tr w:rsidR="00EF3FFF" w:rsidRPr="00826F2E" w14:paraId="73C6B1C3" w14:textId="77777777">
        <w:trPr>
          <w:trHeight w:val="234"/>
          <w:jc w:val="center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034B1E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ITALIANO L2</w:t>
            </w:r>
          </w:p>
        </w:tc>
        <w:tc>
          <w:tcPr>
            <w:tcW w:w="14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65A9A5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LIVELLO 0</w:t>
            </w:r>
          </w:p>
        </w:tc>
        <w:tc>
          <w:tcPr>
            <w:tcW w:w="160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2A006C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LIVELLO A1</w:t>
            </w:r>
          </w:p>
        </w:tc>
        <w:tc>
          <w:tcPr>
            <w:tcW w:w="147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5F1523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LIVELLO A2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BABAC0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LIVELLO B1</w:t>
            </w:r>
          </w:p>
        </w:tc>
        <w:tc>
          <w:tcPr>
            <w:tcW w:w="145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9B4C31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LIVELLO B2</w:t>
            </w:r>
          </w:p>
        </w:tc>
      </w:tr>
      <w:tr w:rsidR="00EF3FFF" w:rsidRPr="00826F2E" w14:paraId="46B9E647" w14:textId="77777777">
        <w:trPr>
          <w:trHeight w:val="242"/>
          <w:jc w:val="center"/>
        </w:trPr>
        <w:tc>
          <w:tcPr>
            <w:tcW w:w="2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9E8E5C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5C83776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Principiante</w:t>
            </w:r>
          </w:p>
        </w:tc>
        <w:tc>
          <w:tcPr>
            <w:tcW w:w="1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D04941D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Molto</w:t>
            </w:r>
          </w:p>
        </w:tc>
        <w:tc>
          <w:tcPr>
            <w:tcW w:w="147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3B30C1A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Elementare</w:t>
            </w:r>
          </w:p>
        </w:tc>
        <w:tc>
          <w:tcPr>
            <w:tcW w:w="155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6E42D0B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Intermedio</w:t>
            </w:r>
          </w:p>
        </w:tc>
        <w:tc>
          <w:tcPr>
            <w:tcW w:w="145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AA0D28B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Autonomo</w:t>
            </w:r>
          </w:p>
        </w:tc>
      </w:tr>
      <w:tr w:rsidR="00EF3FFF" w:rsidRPr="00826F2E" w14:paraId="52124BFE" w14:textId="77777777">
        <w:trPr>
          <w:trHeight w:val="245"/>
          <w:jc w:val="center"/>
        </w:trPr>
        <w:tc>
          <w:tcPr>
            <w:tcW w:w="2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C40C14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01056BF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assoluto</w:t>
            </w:r>
          </w:p>
        </w:tc>
        <w:tc>
          <w:tcPr>
            <w:tcW w:w="1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1DDCC46A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elementare</w:t>
            </w:r>
          </w:p>
        </w:tc>
        <w:tc>
          <w:tcPr>
            <w:tcW w:w="147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967E6FB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215082B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5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BE7436B" w14:textId="77777777" w:rsidR="00EF3FFF" w:rsidRPr="00826F2E" w:rsidRDefault="00EF3FFF">
            <w:pPr>
              <w:snapToGrid w:val="0"/>
              <w:jc w:val="both"/>
              <w:rPr>
                <w:rFonts w:asciiTheme="minorHAnsi" w:eastAsia="Corbel" w:hAnsiTheme="minorHAnsi" w:cstheme="minorHAnsi"/>
                <w:b/>
              </w:rPr>
            </w:pPr>
          </w:p>
        </w:tc>
      </w:tr>
      <w:tr w:rsidR="00EF3FFF" w:rsidRPr="00826F2E" w14:paraId="2F754E77" w14:textId="77777777">
        <w:trPr>
          <w:trHeight w:val="248"/>
          <w:jc w:val="center"/>
        </w:trPr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FA2D3C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A62817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5CFDA1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7AEC51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C8CFBF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D69094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4FA0C980" w14:textId="77777777">
        <w:trPr>
          <w:trHeight w:val="232"/>
          <w:jc w:val="center"/>
        </w:trPr>
        <w:tc>
          <w:tcPr>
            <w:tcW w:w="2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4FF6C2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Livello di comprensione</w:t>
            </w:r>
          </w:p>
        </w:tc>
        <w:tc>
          <w:tcPr>
            <w:tcW w:w="14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10BA4DEA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64BD0E4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7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5998E39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EF200EA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5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519F38B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7807AF71" w14:textId="77777777">
        <w:trPr>
          <w:trHeight w:val="244"/>
          <w:jc w:val="center"/>
        </w:trPr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5F2191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Italiano orale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97B15B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7BEFA9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A60D0C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4F595A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23C349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5A59CE8E" w14:textId="77777777">
        <w:trPr>
          <w:trHeight w:val="233"/>
          <w:jc w:val="center"/>
        </w:trPr>
        <w:tc>
          <w:tcPr>
            <w:tcW w:w="2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E27FDB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Livello di produzione</w:t>
            </w:r>
          </w:p>
        </w:tc>
        <w:tc>
          <w:tcPr>
            <w:tcW w:w="14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14FCD7F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D8B7247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7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9ABF245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47A3129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5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EBCC18A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7F2541AA" w14:textId="77777777">
        <w:trPr>
          <w:trHeight w:val="246"/>
          <w:jc w:val="center"/>
        </w:trPr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560E81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Italiano orale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773A6F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09B0C8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CFB741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B62735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0AF9FD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1130B9EA" w14:textId="77777777">
        <w:trPr>
          <w:trHeight w:val="233"/>
          <w:jc w:val="center"/>
        </w:trPr>
        <w:tc>
          <w:tcPr>
            <w:tcW w:w="2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550008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Livello di comprensione</w:t>
            </w:r>
          </w:p>
        </w:tc>
        <w:tc>
          <w:tcPr>
            <w:tcW w:w="14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EEF14AF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4F97F5A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7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2976A3F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5D3E8D2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5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D97BCC0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708E41C6" w14:textId="77777777">
        <w:trPr>
          <w:trHeight w:val="246"/>
          <w:jc w:val="center"/>
        </w:trPr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590746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Italiano scritto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78C3ED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01171E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E0A056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73ACD4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BA1397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78AE5DC3" w14:textId="77777777">
        <w:trPr>
          <w:trHeight w:val="233"/>
          <w:jc w:val="center"/>
        </w:trPr>
        <w:tc>
          <w:tcPr>
            <w:tcW w:w="2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7E326E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Livello di produzione</w:t>
            </w:r>
          </w:p>
        </w:tc>
        <w:tc>
          <w:tcPr>
            <w:tcW w:w="14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0617636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6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600BDB3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71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57A4BD4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FBBC8A6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58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20D70D5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826F2E" w14:paraId="2CA7E8FA" w14:textId="77777777">
        <w:trPr>
          <w:trHeight w:val="245"/>
          <w:jc w:val="center"/>
        </w:trPr>
        <w:tc>
          <w:tcPr>
            <w:tcW w:w="2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4FFF7E" w14:textId="77777777" w:rsidR="00EF3FFF" w:rsidRPr="00826F2E" w:rsidRDefault="00EF3FFF">
            <w:pPr>
              <w:jc w:val="both"/>
              <w:rPr>
                <w:rFonts w:asciiTheme="minorHAnsi" w:hAnsiTheme="minorHAnsi" w:cstheme="minorHAnsi"/>
              </w:rPr>
            </w:pPr>
            <w:r w:rsidRPr="00826F2E">
              <w:rPr>
                <w:rFonts w:asciiTheme="minorHAnsi" w:eastAsia="Corbel" w:hAnsiTheme="minorHAnsi" w:cstheme="minorHAnsi"/>
                <w:b/>
              </w:rPr>
              <w:t>Italiano scritto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097624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06161A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4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8AA0D0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481C57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73E1BD" w14:textId="77777777" w:rsidR="00EF3FFF" w:rsidRPr="00826F2E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40A18614" w14:textId="77777777" w:rsidR="00EF3FFF" w:rsidRPr="00826F2E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0FA17D24" w14:textId="77777777" w:rsidR="00EF3FFF" w:rsidRPr="005241BF" w:rsidRDefault="00EF3FFF">
      <w:pPr>
        <w:pageBreakBefore/>
        <w:jc w:val="both"/>
        <w:rPr>
          <w:rFonts w:asciiTheme="minorHAnsi" w:hAnsiTheme="minorHAnsi" w:cstheme="minorHAnsi"/>
        </w:rPr>
      </w:pPr>
      <w:r w:rsidRPr="005241BF">
        <w:rPr>
          <w:rFonts w:asciiTheme="minorHAnsi" w:eastAsia="Corbel" w:hAnsiTheme="minorHAnsi" w:cstheme="minorHAnsi"/>
          <w:b/>
          <w:i/>
          <w:u w:val="single"/>
        </w:rPr>
        <w:lastRenderedPageBreak/>
        <w:t>2.5 L’alunno /a dimostra specifiche capacità e potenzialità nei seguenti ambiti disciplinari</w:t>
      </w:r>
    </w:p>
    <w:p w14:paraId="414A99AE" w14:textId="77777777" w:rsidR="00EF3FFF" w:rsidRPr="005241BF" w:rsidRDefault="00EF3FFF">
      <w:pPr>
        <w:jc w:val="both"/>
        <w:rPr>
          <w:rFonts w:asciiTheme="minorHAnsi" w:eastAsia="Corbel" w:hAnsiTheme="minorHAnsi" w:cstheme="minorHAnsi"/>
          <w:u w:val="single"/>
        </w:rPr>
      </w:pPr>
    </w:p>
    <w:p w14:paraId="65F68C9D" w14:textId="2717C104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8768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Linguistico- espressivo</w:t>
      </w:r>
    </w:p>
    <w:p w14:paraId="3E7D4C29" w14:textId="40F2363E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40654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Logico-matematico</w:t>
      </w:r>
    </w:p>
    <w:p w14:paraId="67DF94AA" w14:textId="60B5FE86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2007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Tecnico</w:t>
      </w:r>
    </w:p>
    <w:p w14:paraId="07571A73" w14:textId="4BFA69B4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4891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Motorio</w:t>
      </w:r>
    </w:p>
    <w:p w14:paraId="339E5557" w14:textId="03681BAD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3342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Tecnologico e scientifico</w:t>
      </w:r>
    </w:p>
    <w:p w14:paraId="5C3CC0D9" w14:textId="3DF1E196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3662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Storico-geografico</w:t>
      </w:r>
    </w:p>
    <w:p w14:paraId="21BF214C" w14:textId="4636C35F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5365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Altro................................................................................................................................…</w:t>
      </w:r>
    </w:p>
    <w:p w14:paraId="3C6D19A1" w14:textId="77777777" w:rsidR="00EF3FFF" w:rsidRPr="005241BF" w:rsidRDefault="00EF3FFF" w:rsidP="00251E37">
      <w:pPr>
        <w:rPr>
          <w:rFonts w:asciiTheme="minorHAnsi" w:hAnsiTheme="minorHAnsi" w:cstheme="minorHAnsi"/>
        </w:rPr>
      </w:pPr>
    </w:p>
    <w:p w14:paraId="407D1818" w14:textId="77777777" w:rsidR="00EF3FFF" w:rsidRPr="005241BF" w:rsidRDefault="00EF3FFF" w:rsidP="00251E37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5241BF">
        <w:rPr>
          <w:rFonts w:asciiTheme="minorHAnsi" w:hAnsiTheme="minorHAnsi" w:cstheme="minorHAnsi"/>
          <w:b/>
          <w:bCs/>
          <w:i/>
          <w:iCs/>
          <w:u w:val="single"/>
        </w:rPr>
        <w:t>2.6 L’alunno /a dimostra difficoltà nei seguenti ambiti disciplinari</w:t>
      </w:r>
    </w:p>
    <w:p w14:paraId="1A122C0F" w14:textId="77777777" w:rsidR="00251E37" w:rsidRPr="005241BF" w:rsidRDefault="00251E37" w:rsidP="00251E37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4630FF09" w14:textId="5C6D09A2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7994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Linguistico- espressivo</w:t>
      </w:r>
    </w:p>
    <w:p w14:paraId="60B4CFF6" w14:textId="69D646F5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98263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Logico-matematico</w:t>
      </w:r>
    </w:p>
    <w:p w14:paraId="139B0C74" w14:textId="2BC96FE4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66410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Tecnico</w:t>
      </w:r>
    </w:p>
    <w:p w14:paraId="3E3969D3" w14:textId="41C48906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5447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Motorio</w:t>
      </w:r>
    </w:p>
    <w:p w14:paraId="3B9D9985" w14:textId="6ED3788C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9598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Tecnologico e scientifico</w:t>
      </w:r>
    </w:p>
    <w:p w14:paraId="2817634D" w14:textId="34F67AD8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45520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Storico-geografico</w:t>
      </w:r>
    </w:p>
    <w:p w14:paraId="24494E9A" w14:textId="3C7D7B78" w:rsidR="00EF3FFF" w:rsidRPr="005241BF" w:rsidRDefault="005F0993" w:rsidP="005F0993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9533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Altro................................................................................................................................…</w:t>
      </w:r>
    </w:p>
    <w:p w14:paraId="2B592451" w14:textId="77777777" w:rsidR="00EF3FFF" w:rsidRPr="005241BF" w:rsidRDefault="00EF3FFF" w:rsidP="00251E37">
      <w:pPr>
        <w:rPr>
          <w:rFonts w:asciiTheme="minorHAnsi" w:hAnsiTheme="minorHAnsi" w:cstheme="minorHAnsi"/>
        </w:rPr>
      </w:pPr>
    </w:p>
    <w:p w14:paraId="15D2FE03" w14:textId="77777777" w:rsidR="00EF3FFF" w:rsidRPr="005241BF" w:rsidRDefault="00EF3FFF" w:rsidP="00251E37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5241BF">
        <w:rPr>
          <w:rFonts w:asciiTheme="minorHAnsi" w:hAnsiTheme="minorHAnsi" w:cstheme="minorHAnsi"/>
          <w:b/>
          <w:bCs/>
          <w:i/>
          <w:iCs/>
          <w:u w:val="single"/>
        </w:rPr>
        <w:t>Le difficoltà sono dovute a:</w:t>
      </w:r>
    </w:p>
    <w:p w14:paraId="5A67709C" w14:textId="77777777" w:rsidR="00251E37" w:rsidRPr="005241BF" w:rsidRDefault="00251E37" w:rsidP="00251E37">
      <w:pPr>
        <w:rPr>
          <w:rFonts w:asciiTheme="minorHAnsi" w:hAnsiTheme="minorHAnsi" w:cstheme="minorHAnsi"/>
        </w:rPr>
      </w:pPr>
    </w:p>
    <w:p w14:paraId="4D58015D" w14:textId="40D96D7B" w:rsidR="00EF3FFF" w:rsidRPr="005241BF" w:rsidRDefault="005241BF" w:rsidP="005241BF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61238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Totale mancanza di conoscenza della disciplina</w:t>
      </w:r>
    </w:p>
    <w:p w14:paraId="44392DD1" w14:textId="5A5D1AC9" w:rsidR="00EF3FFF" w:rsidRPr="005241BF" w:rsidRDefault="005241BF" w:rsidP="005241BF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64866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Lacune pregresse</w:t>
      </w:r>
    </w:p>
    <w:p w14:paraId="609F8D61" w14:textId="32289807" w:rsidR="00EF3FFF" w:rsidRPr="005241BF" w:rsidRDefault="005241BF" w:rsidP="005241BF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72491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Scarsa scolarizzazione</w:t>
      </w:r>
    </w:p>
    <w:p w14:paraId="63FFB600" w14:textId="7E9EEE4A" w:rsidR="00EF3FFF" w:rsidRPr="005241BF" w:rsidRDefault="005241BF" w:rsidP="005241BF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9818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Mancanza di conoscenza della lingua italiana</w:t>
      </w:r>
    </w:p>
    <w:p w14:paraId="63F61030" w14:textId="0330B511" w:rsidR="00EF3FFF" w:rsidRPr="005241BF" w:rsidRDefault="005241BF" w:rsidP="005241BF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6867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Scarsa conoscenza della lingua italiana</w:t>
      </w:r>
    </w:p>
    <w:p w14:paraId="71D7FABE" w14:textId="18620399" w:rsidR="00EF3FFF" w:rsidRPr="005241BF" w:rsidRDefault="005241BF" w:rsidP="005241BF">
      <w:pPr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5373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Difficoltà nella lingua dello studio</w:t>
      </w:r>
    </w:p>
    <w:p w14:paraId="05BB4E27" w14:textId="377B831F" w:rsidR="00EF3FFF" w:rsidRPr="00251E37" w:rsidRDefault="005241BF" w:rsidP="005241BF">
      <w:pPr>
        <w:ind w:left="709"/>
      </w:pPr>
      <w:sdt>
        <w:sdtPr>
          <w:rPr>
            <w:rFonts w:asciiTheme="minorHAnsi" w:hAnsiTheme="minorHAnsi" w:cstheme="minorHAnsi"/>
          </w:rPr>
          <w:id w:val="-1834445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41BF">
            <w:rPr>
              <w:rFonts w:ascii="Segoe UI Symbol" w:eastAsia="MS Gothic" w:hAnsi="Segoe UI Symbol" w:cs="Segoe UI Symbol"/>
            </w:rPr>
            <w:t>☐</w:t>
          </w:r>
        </w:sdtContent>
      </w:sdt>
      <w:r w:rsidRPr="005241BF">
        <w:rPr>
          <w:rFonts w:asciiTheme="minorHAnsi" w:hAnsiTheme="minorHAnsi" w:cstheme="minorHAnsi"/>
        </w:rPr>
        <w:t xml:space="preserve"> </w:t>
      </w:r>
      <w:r w:rsidR="00EF3FFF" w:rsidRPr="005241BF">
        <w:rPr>
          <w:rFonts w:asciiTheme="minorHAnsi" w:hAnsiTheme="minorHAnsi" w:cstheme="minorHAnsi"/>
        </w:rPr>
        <w:t>Altro................................................................................................................................…</w:t>
      </w:r>
    </w:p>
    <w:p w14:paraId="7DB1DCD8" w14:textId="77777777" w:rsidR="00EF3FFF" w:rsidRPr="00251E37" w:rsidRDefault="00EF3FFF" w:rsidP="00251E37"/>
    <w:p w14:paraId="2B7250E4" w14:textId="77777777" w:rsidR="00EF3FFF" w:rsidRPr="00251E37" w:rsidRDefault="00EF3FFF" w:rsidP="00251E37"/>
    <w:p w14:paraId="5B960F92" w14:textId="77777777" w:rsidR="00EF3FFF" w:rsidRDefault="00EF3FFF">
      <w:pPr>
        <w:pageBreakBefore/>
        <w:jc w:val="both"/>
        <w:rPr>
          <w:rFonts w:ascii="Times New Roman" w:eastAsia="Wingdings" w:hAnsi="Times New Roman" w:cs="Times New Roman"/>
          <w:shd w:val="clear" w:color="auto" w:fill="FFFF00"/>
        </w:rPr>
      </w:pPr>
    </w:p>
    <w:p w14:paraId="26E03E97" w14:textId="77777777" w:rsidR="00EF3FFF" w:rsidRDefault="00EF3FFF">
      <w:pPr>
        <w:pStyle w:val="Paragrafoelenco"/>
        <w:tabs>
          <w:tab w:val="left" w:pos="960"/>
        </w:tabs>
        <w:suppressAutoHyphens w:val="0"/>
        <w:ind w:left="0"/>
        <w:jc w:val="both"/>
        <w:rPr>
          <w:rFonts w:ascii="Times New Roman" w:eastAsia="Calibri" w:hAnsi="Times New Roman" w:cs="Times New Roman"/>
          <w:bCs/>
          <w:color w:val="000000"/>
          <w:szCs w:val="24"/>
          <w:lang w:eastAsia="en-US"/>
        </w:rPr>
      </w:pPr>
      <w:bookmarkStart w:id="0" w:name="_GoBack"/>
      <w:bookmarkEnd w:id="0"/>
    </w:p>
    <w:p w14:paraId="03CDE593" w14:textId="77777777" w:rsidR="00EF3FFF" w:rsidRPr="005241BF" w:rsidRDefault="00EF3FFF">
      <w:pPr>
        <w:jc w:val="both"/>
        <w:rPr>
          <w:rFonts w:asciiTheme="minorHAnsi" w:hAnsiTheme="minorHAnsi" w:cstheme="minorHAnsi"/>
        </w:rPr>
      </w:pPr>
      <w:r w:rsidRPr="005241BF">
        <w:rPr>
          <w:rFonts w:asciiTheme="minorHAnsi" w:hAnsiTheme="minorHAnsi" w:cstheme="minorHAnsi"/>
        </w:rPr>
        <w:t>3 –</w:t>
      </w:r>
      <w:r w:rsidRPr="005241BF">
        <w:rPr>
          <w:rFonts w:asciiTheme="minorHAnsi" w:eastAsia="Corbel" w:hAnsiTheme="minorHAnsi" w:cstheme="minorHAnsi"/>
          <w:b/>
        </w:rPr>
        <w:t xml:space="preserve"> </w:t>
      </w:r>
      <w:r w:rsidRPr="005241BF">
        <w:rPr>
          <w:rFonts w:asciiTheme="minorHAnsi" w:eastAsia="Corbel" w:hAnsiTheme="minorHAnsi" w:cstheme="minorHAnsi"/>
          <w:b/>
          <w:u w:val="single"/>
        </w:rPr>
        <w:t>DISCIPLINE PER LA QUALI SI ELABORA IL PDP</w:t>
      </w:r>
    </w:p>
    <w:p w14:paraId="0CECED28" w14:textId="77777777" w:rsidR="00EF3FFF" w:rsidRPr="005241BF" w:rsidRDefault="00EF3FFF">
      <w:pPr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7852C635" w14:textId="77777777" w:rsidR="00EF3FFF" w:rsidRPr="005241BF" w:rsidRDefault="00EF3FFF">
      <w:pPr>
        <w:jc w:val="both"/>
        <w:rPr>
          <w:rFonts w:asciiTheme="minorHAnsi" w:hAnsiTheme="minorHAnsi" w:cstheme="minorHAnsi"/>
        </w:rPr>
      </w:pPr>
      <w:r w:rsidRPr="005241BF">
        <w:rPr>
          <w:rFonts w:asciiTheme="minorHAnsi" w:eastAsia="Arial" w:hAnsiTheme="minorHAnsi" w:cstheme="minorHAnsi"/>
          <w:b/>
        </w:rPr>
        <w:t>Programmazione didattica personalizzata</w:t>
      </w:r>
    </w:p>
    <w:p w14:paraId="1A8AE5AE" w14:textId="77777777" w:rsidR="00EF3FFF" w:rsidRPr="005241BF" w:rsidRDefault="00EF3FFF">
      <w:pPr>
        <w:jc w:val="both"/>
        <w:rPr>
          <w:rFonts w:asciiTheme="minorHAnsi" w:eastAsia="Times New Roman" w:hAnsiTheme="minorHAnsi" w:cstheme="minorHAnsi"/>
          <w:b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2"/>
        <w:gridCol w:w="1923"/>
        <w:gridCol w:w="1925"/>
        <w:gridCol w:w="2052"/>
        <w:gridCol w:w="2518"/>
      </w:tblGrid>
      <w:tr w:rsidR="00EF3FFF" w:rsidRPr="005241BF" w14:paraId="538B0724" w14:textId="77777777" w:rsidTr="005241BF">
        <w:trPr>
          <w:trHeight w:val="252"/>
        </w:trPr>
        <w:tc>
          <w:tcPr>
            <w:tcW w:w="1282" w:type="dxa"/>
            <w:shd w:val="clear" w:color="auto" w:fill="E6E6E6"/>
            <w:vAlign w:val="bottom"/>
          </w:tcPr>
          <w:p w14:paraId="5D99F297" w14:textId="77777777" w:rsidR="00EF3FFF" w:rsidRPr="005241BF" w:rsidRDefault="00EF3FFF">
            <w:pPr>
              <w:jc w:val="center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  <w:b/>
              </w:rPr>
              <w:t>Disciplina</w:t>
            </w:r>
          </w:p>
        </w:tc>
        <w:tc>
          <w:tcPr>
            <w:tcW w:w="1923" w:type="dxa"/>
            <w:shd w:val="clear" w:color="auto" w:fill="E6E6E6"/>
            <w:vAlign w:val="bottom"/>
          </w:tcPr>
          <w:p w14:paraId="75FC7567" w14:textId="77777777" w:rsidR="00EF3FFF" w:rsidRPr="005241BF" w:rsidRDefault="00EF3FFF">
            <w:pPr>
              <w:jc w:val="center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  <w:b/>
              </w:rPr>
              <w:t>Criteri per l’adattamento del percorso</w:t>
            </w:r>
          </w:p>
        </w:tc>
        <w:tc>
          <w:tcPr>
            <w:tcW w:w="1925" w:type="dxa"/>
            <w:shd w:val="clear" w:color="auto" w:fill="E6E6E6"/>
            <w:vAlign w:val="bottom"/>
          </w:tcPr>
          <w:p w14:paraId="7130D57E" w14:textId="77777777" w:rsidR="00EF3FFF" w:rsidRPr="005241BF" w:rsidRDefault="00EF3FFF">
            <w:pPr>
              <w:jc w:val="center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  <w:b/>
              </w:rPr>
              <w:t>Misure dispensative</w:t>
            </w:r>
          </w:p>
        </w:tc>
        <w:tc>
          <w:tcPr>
            <w:tcW w:w="2052" w:type="dxa"/>
            <w:shd w:val="clear" w:color="auto" w:fill="E6E6E6"/>
            <w:vAlign w:val="bottom"/>
          </w:tcPr>
          <w:p w14:paraId="797B4452" w14:textId="77777777" w:rsidR="00EF3FFF" w:rsidRPr="005241BF" w:rsidRDefault="00EF3FFF">
            <w:pPr>
              <w:jc w:val="center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  <w:b/>
              </w:rPr>
              <w:t>Strumenti compensativi</w:t>
            </w:r>
          </w:p>
        </w:tc>
        <w:tc>
          <w:tcPr>
            <w:tcW w:w="2518" w:type="dxa"/>
            <w:shd w:val="clear" w:color="auto" w:fill="E6E6E6"/>
            <w:vAlign w:val="bottom"/>
          </w:tcPr>
          <w:p w14:paraId="08F9003E" w14:textId="77777777" w:rsidR="00EF3FFF" w:rsidRPr="005241BF" w:rsidRDefault="00EF3FFF">
            <w:pPr>
              <w:jc w:val="center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  <w:b/>
              </w:rPr>
              <w:t>Modalità di verifica;</w:t>
            </w:r>
          </w:p>
        </w:tc>
      </w:tr>
      <w:tr w:rsidR="00EF3FFF" w:rsidRPr="005241BF" w14:paraId="60AC48F5" w14:textId="77777777" w:rsidTr="005241BF">
        <w:trPr>
          <w:trHeight w:val="242"/>
        </w:trPr>
        <w:tc>
          <w:tcPr>
            <w:tcW w:w="1282" w:type="dxa"/>
            <w:shd w:val="clear" w:color="auto" w:fill="E6E6E6"/>
            <w:vAlign w:val="bottom"/>
          </w:tcPr>
          <w:p w14:paraId="179DC7E6" w14:textId="77777777" w:rsidR="00EF3FFF" w:rsidRPr="005241BF" w:rsidRDefault="00EF3FFF">
            <w:pPr>
              <w:snapToGri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923" w:type="dxa"/>
            <w:shd w:val="clear" w:color="auto" w:fill="E6E6E6"/>
            <w:vAlign w:val="bottom"/>
          </w:tcPr>
          <w:p w14:paraId="1B0A718A" w14:textId="77777777" w:rsidR="00EF3FFF" w:rsidRPr="005241BF" w:rsidRDefault="00EF3FFF">
            <w:pPr>
              <w:snapToGri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925" w:type="dxa"/>
            <w:shd w:val="clear" w:color="auto" w:fill="E6E6E6"/>
            <w:vAlign w:val="bottom"/>
          </w:tcPr>
          <w:p w14:paraId="7AB26A56" w14:textId="77777777" w:rsidR="00EF3FFF" w:rsidRPr="005241BF" w:rsidRDefault="00EF3FFF">
            <w:pPr>
              <w:snapToGri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052" w:type="dxa"/>
            <w:shd w:val="clear" w:color="auto" w:fill="E6E6E6"/>
            <w:vAlign w:val="bottom"/>
          </w:tcPr>
          <w:p w14:paraId="29A64FB8" w14:textId="77777777" w:rsidR="00EF3FFF" w:rsidRPr="005241BF" w:rsidRDefault="00EF3FFF">
            <w:pPr>
              <w:snapToGrid w:val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8" w:type="dxa"/>
            <w:shd w:val="clear" w:color="auto" w:fill="E6E6E6"/>
            <w:vAlign w:val="bottom"/>
          </w:tcPr>
          <w:p w14:paraId="6C4CFDAA" w14:textId="77777777" w:rsidR="00EF3FFF" w:rsidRPr="005241BF" w:rsidRDefault="00EF3FFF">
            <w:pPr>
              <w:jc w:val="center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  <w:b/>
              </w:rPr>
              <w:t>criteri di valutazione</w:t>
            </w:r>
          </w:p>
        </w:tc>
      </w:tr>
      <w:tr w:rsidR="00EF3FFF" w:rsidRPr="005241BF" w14:paraId="49BE1CAC" w14:textId="77777777" w:rsidTr="005241BF">
        <w:trPr>
          <w:trHeight w:val="239"/>
        </w:trPr>
        <w:tc>
          <w:tcPr>
            <w:tcW w:w="1282" w:type="dxa"/>
            <w:shd w:val="clear" w:color="auto" w:fill="auto"/>
            <w:vAlign w:val="bottom"/>
          </w:tcPr>
          <w:p w14:paraId="4C77D5EA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923" w:type="dxa"/>
            <w:shd w:val="clear" w:color="auto" w:fill="auto"/>
            <w:vAlign w:val="bottom"/>
          </w:tcPr>
          <w:p w14:paraId="2C5655F7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072CA40C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14:paraId="569E267E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8" w:type="dxa"/>
            <w:shd w:val="clear" w:color="auto" w:fill="auto"/>
            <w:vAlign w:val="bottom"/>
          </w:tcPr>
          <w:p w14:paraId="0C378A37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5241BF" w14:paraId="49F351AB" w14:textId="77777777" w:rsidTr="005241BF">
        <w:trPr>
          <w:trHeight w:val="234"/>
        </w:trPr>
        <w:tc>
          <w:tcPr>
            <w:tcW w:w="1282" w:type="dxa"/>
            <w:shd w:val="clear" w:color="auto" w:fill="auto"/>
            <w:vAlign w:val="bottom"/>
          </w:tcPr>
          <w:p w14:paraId="1D5ED145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3" w:type="dxa"/>
            <w:shd w:val="clear" w:color="auto" w:fill="auto"/>
            <w:vAlign w:val="bottom"/>
          </w:tcPr>
          <w:p w14:paraId="598F154A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61308DD3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14:paraId="1EBDBE9B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8" w:type="dxa"/>
            <w:shd w:val="clear" w:color="auto" w:fill="auto"/>
            <w:vAlign w:val="bottom"/>
          </w:tcPr>
          <w:p w14:paraId="704609D0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5241BF" w14:paraId="6F68CB49" w14:textId="77777777" w:rsidTr="005241BF">
        <w:trPr>
          <w:trHeight w:val="234"/>
        </w:trPr>
        <w:tc>
          <w:tcPr>
            <w:tcW w:w="1282" w:type="dxa"/>
            <w:shd w:val="clear" w:color="auto" w:fill="auto"/>
            <w:vAlign w:val="bottom"/>
          </w:tcPr>
          <w:p w14:paraId="1690F68C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3" w:type="dxa"/>
            <w:shd w:val="clear" w:color="auto" w:fill="auto"/>
            <w:vAlign w:val="bottom"/>
          </w:tcPr>
          <w:p w14:paraId="524F2223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40DD8B48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14:paraId="0E351895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8" w:type="dxa"/>
            <w:shd w:val="clear" w:color="auto" w:fill="auto"/>
            <w:vAlign w:val="bottom"/>
          </w:tcPr>
          <w:p w14:paraId="25FCD449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5241BF" w14:paraId="0AD40045" w14:textId="77777777" w:rsidTr="005241BF">
        <w:trPr>
          <w:trHeight w:val="232"/>
        </w:trPr>
        <w:tc>
          <w:tcPr>
            <w:tcW w:w="1282" w:type="dxa"/>
            <w:shd w:val="clear" w:color="auto" w:fill="auto"/>
            <w:vAlign w:val="bottom"/>
          </w:tcPr>
          <w:p w14:paraId="224B9666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3" w:type="dxa"/>
            <w:shd w:val="clear" w:color="auto" w:fill="auto"/>
            <w:vAlign w:val="bottom"/>
          </w:tcPr>
          <w:p w14:paraId="48D589AA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430F2AF4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14:paraId="37EFB792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8" w:type="dxa"/>
            <w:shd w:val="clear" w:color="auto" w:fill="auto"/>
            <w:vAlign w:val="bottom"/>
          </w:tcPr>
          <w:p w14:paraId="02622938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5241BF" w14:paraId="251394A2" w14:textId="77777777" w:rsidTr="005241BF">
        <w:trPr>
          <w:trHeight w:val="233"/>
        </w:trPr>
        <w:tc>
          <w:tcPr>
            <w:tcW w:w="1282" w:type="dxa"/>
            <w:shd w:val="clear" w:color="auto" w:fill="auto"/>
            <w:vAlign w:val="bottom"/>
          </w:tcPr>
          <w:p w14:paraId="021B1005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3" w:type="dxa"/>
            <w:shd w:val="clear" w:color="auto" w:fill="auto"/>
            <w:vAlign w:val="bottom"/>
          </w:tcPr>
          <w:p w14:paraId="634235B8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7E13C157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14:paraId="56ED2D53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8" w:type="dxa"/>
            <w:shd w:val="clear" w:color="auto" w:fill="auto"/>
            <w:vAlign w:val="bottom"/>
          </w:tcPr>
          <w:p w14:paraId="63F0B9C5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5241BF" w14:paraId="0CDDB0C2" w14:textId="77777777" w:rsidTr="005241BF">
        <w:trPr>
          <w:trHeight w:val="234"/>
        </w:trPr>
        <w:tc>
          <w:tcPr>
            <w:tcW w:w="1282" w:type="dxa"/>
            <w:shd w:val="clear" w:color="auto" w:fill="auto"/>
            <w:vAlign w:val="bottom"/>
          </w:tcPr>
          <w:p w14:paraId="7B39CB10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3" w:type="dxa"/>
            <w:shd w:val="clear" w:color="auto" w:fill="auto"/>
            <w:vAlign w:val="bottom"/>
          </w:tcPr>
          <w:p w14:paraId="73301833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171D523E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14:paraId="5AE8D5C9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8" w:type="dxa"/>
            <w:shd w:val="clear" w:color="auto" w:fill="auto"/>
            <w:vAlign w:val="bottom"/>
          </w:tcPr>
          <w:p w14:paraId="315E61E1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5241BF" w14:paraId="0DF89719" w14:textId="77777777" w:rsidTr="005241BF">
        <w:trPr>
          <w:trHeight w:val="234"/>
        </w:trPr>
        <w:tc>
          <w:tcPr>
            <w:tcW w:w="1282" w:type="dxa"/>
            <w:shd w:val="clear" w:color="auto" w:fill="auto"/>
            <w:vAlign w:val="bottom"/>
          </w:tcPr>
          <w:p w14:paraId="2FD2C8E9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3" w:type="dxa"/>
            <w:shd w:val="clear" w:color="auto" w:fill="auto"/>
            <w:vAlign w:val="bottom"/>
          </w:tcPr>
          <w:p w14:paraId="44726298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733D33C9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14:paraId="0DF8ACAB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8" w:type="dxa"/>
            <w:shd w:val="clear" w:color="auto" w:fill="auto"/>
            <w:vAlign w:val="bottom"/>
          </w:tcPr>
          <w:p w14:paraId="1804DF56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5241BF" w14:paraId="2EC145E2" w14:textId="77777777" w:rsidTr="005241BF">
        <w:trPr>
          <w:trHeight w:val="234"/>
        </w:trPr>
        <w:tc>
          <w:tcPr>
            <w:tcW w:w="1282" w:type="dxa"/>
            <w:shd w:val="clear" w:color="auto" w:fill="auto"/>
            <w:vAlign w:val="bottom"/>
          </w:tcPr>
          <w:p w14:paraId="14C95E0C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3" w:type="dxa"/>
            <w:shd w:val="clear" w:color="auto" w:fill="auto"/>
            <w:vAlign w:val="bottom"/>
          </w:tcPr>
          <w:p w14:paraId="0C299C2C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33590519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14:paraId="79256400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8" w:type="dxa"/>
            <w:shd w:val="clear" w:color="auto" w:fill="auto"/>
            <w:vAlign w:val="bottom"/>
          </w:tcPr>
          <w:p w14:paraId="2A7A3EA0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EF3FFF" w:rsidRPr="005241BF" w14:paraId="0D6757FA" w14:textId="77777777" w:rsidTr="005241BF">
        <w:trPr>
          <w:trHeight w:val="234"/>
        </w:trPr>
        <w:tc>
          <w:tcPr>
            <w:tcW w:w="1282" w:type="dxa"/>
            <w:shd w:val="clear" w:color="auto" w:fill="auto"/>
            <w:vAlign w:val="bottom"/>
          </w:tcPr>
          <w:p w14:paraId="47A2CD10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3" w:type="dxa"/>
            <w:shd w:val="clear" w:color="auto" w:fill="auto"/>
            <w:vAlign w:val="bottom"/>
          </w:tcPr>
          <w:p w14:paraId="4BA1B01C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14EDFF16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14:paraId="095FAB77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8" w:type="dxa"/>
            <w:shd w:val="clear" w:color="auto" w:fill="auto"/>
            <w:vAlign w:val="bottom"/>
          </w:tcPr>
          <w:p w14:paraId="364197BF" w14:textId="77777777" w:rsidR="00EF3FFF" w:rsidRPr="005241BF" w:rsidRDefault="00EF3FFF">
            <w:pPr>
              <w:snapToGrid w:val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0A6C046" w14:textId="77777777" w:rsidR="00EF3FFF" w:rsidRPr="005241BF" w:rsidRDefault="00EF3FFF">
      <w:pPr>
        <w:jc w:val="both"/>
        <w:rPr>
          <w:rFonts w:asciiTheme="minorHAnsi" w:eastAsia="Times New Roman" w:hAnsiTheme="minorHAnsi" w:cstheme="minorHAnsi"/>
        </w:rPr>
      </w:pPr>
    </w:p>
    <w:p w14:paraId="282B2EF3" w14:textId="77777777" w:rsidR="00EF3FFF" w:rsidRPr="005241BF" w:rsidRDefault="00EF3FFF">
      <w:pPr>
        <w:jc w:val="both"/>
        <w:rPr>
          <w:rFonts w:asciiTheme="minorHAnsi" w:eastAsia="Times New Roman" w:hAnsiTheme="minorHAnsi" w:cstheme="minorHAnsi"/>
        </w:rPr>
      </w:pPr>
    </w:p>
    <w:p w14:paraId="1BB4DAE0" w14:textId="77777777" w:rsidR="00EF3FFF" w:rsidRPr="005241BF" w:rsidRDefault="00EF3FFF">
      <w:pPr>
        <w:jc w:val="both"/>
        <w:rPr>
          <w:rFonts w:asciiTheme="minorHAnsi" w:hAnsiTheme="minorHAnsi" w:cstheme="minorHAnsi"/>
        </w:rPr>
      </w:pPr>
      <w:r w:rsidRPr="005241BF">
        <w:rPr>
          <w:rFonts w:asciiTheme="minorHAnsi" w:hAnsiTheme="minorHAnsi" w:cstheme="minorHAnsi"/>
        </w:rPr>
        <w:t>Per gli obiettivi minimi delle singole discipline in termini di competenze e conoscenze si vedano i piani di lavoro dei relativi docenti e/o la programmazione dei dipartimenti disciplinari.</w:t>
      </w:r>
    </w:p>
    <w:p w14:paraId="043D7881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45449806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812"/>
      </w:tblGrid>
      <w:tr w:rsidR="00EF3FFF" w:rsidRPr="005241BF" w14:paraId="48869482" w14:textId="77777777" w:rsidTr="005241BF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28" w:type="dxa"/>
              <w:right w:w="28" w:type="dxa"/>
            </w:tcMar>
          </w:tcPr>
          <w:p w14:paraId="7388E9A1" w14:textId="77777777" w:rsidR="00251E37" w:rsidRPr="005241BF" w:rsidRDefault="00251E37" w:rsidP="00251E37">
            <w:pPr>
              <w:jc w:val="center"/>
              <w:rPr>
                <w:rFonts w:asciiTheme="minorHAnsi" w:hAnsiTheme="minorHAnsi" w:cstheme="minorHAnsi"/>
              </w:rPr>
            </w:pPr>
          </w:p>
          <w:p w14:paraId="6677C251" w14:textId="77777777" w:rsidR="00EF3FFF" w:rsidRPr="005241BF" w:rsidRDefault="00EF3FFF" w:rsidP="00251E3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41BF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28" w:type="dxa"/>
              <w:right w:w="28" w:type="dxa"/>
            </w:tcMar>
          </w:tcPr>
          <w:p w14:paraId="1B668EF2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Style w:val="Titolodellibro"/>
                <w:rFonts w:asciiTheme="minorHAnsi" w:hAnsiTheme="minorHAnsi" w:cstheme="minorHAnsi"/>
                <w:sz w:val="28"/>
                <w:szCs w:val="28"/>
              </w:rPr>
              <w:t>CRITERI PER L’ADATTAMENTO DEL PERCORSO</w:t>
            </w:r>
          </w:p>
        </w:tc>
      </w:tr>
      <w:tr w:rsidR="00EF3FFF" w:rsidRPr="005241BF" w14:paraId="7B99B000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FC1AB6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1. </w:t>
            </w:r>
            <w:r w:rsidRPr="005241BF">
              <w:rPr>
                <w:rFonts w:asciiTheme="minorHAnsi" w:eastAsia="Corbel" w:hAnsiTheme="minorHAnsi" w:cstheme="minorHAnsi"/>
                <w:b/>
                <w:bCs/>
                <w:color w:val="000000"/>
                <w:lang w:eastAsia="en-US"/>
              </w:rPr>
              <w:t xml:space="preserve">Completamente differenziati per un periodo necessario </w:t>
            </w:r>
            <w:r w:rsidRPr="005241BF">
              <w:rPr>
                <w:rFonts w:asciiTheme="minorHAnsi" w:eastAsia="Corbel" w:hAnsiTheme="minorHAnsi" w:cstheme="minorHAnsi"/>
                <w:bCs/>
                <w:color w:val="000000"/>
                <w:lang w:eastAsia="en-US"/>
              </w:rPr>
              <w:t>(situazione di partenza</w:t>
            </w:r>
            <w:r w:rsidRPr="005241BF">
              <w:rPr>
                <w:rFonts w:asciiTheme="minorHAnsi" w:eastAsia="Corbel" w:hAnsiTheme="minorHAnsi"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5241BF">
              <w:rPr>
                <w:rFonts w:asciiTheme="minorHAnsi" w:eastAsia="Corbel" w:hAnsiTheme="minorHAnsi" w:cstheme="minorHAnsi"/>
                <w:bCs/>
                <w:color w:val="000000"/>
                <w:lang w:eastAsia="en-US"/>
              </w:rPr>
              <w:t>troppo distante dal resto della classe)</w:t>
            </w:r>
          </w:p>
        </w:tc>
      </w:tr>
      <w:tr w:rsidR="00EF3FFF" w:rsidRPr="005241BF" w14:paraId="2D40E578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01E1D1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>2.</w:t>
            </w:r>
            <w:r w:rsidRPr="005241BF">
              <w:rPr>
                <w:rFonts w:asciiTheme="minorHAnsi" w:hAnsiTheme="minorHAnsi" w:cstheme="minorHAnsi"/>
              </w:rPr>
              <w:t xml:space="preserve"> </w:t>
            </w:r>
            <w:r w:rsidRPr="005241BF">
              <w:rPr>
                <w:rFonts w:asciiTheme="minorHAnsi" w:eastAsia="Corbel" w:hAnsiTheme="minorHAnsi" w:cstheme="minorHAnsi"/>
                <w:b/>
              </w:rPr>
              <w:t>Ridotti</w:t>
            </w:r>
            <w:r w:rsidRPr="005241BF">
              <w:rPr>
                <w:rFonts w:asciiTheme="minorHAnsi" w:eastAsia="Corbel" w:hAnsiTheme="minorHAnsi" w:cstheme="minorHAnsi"/>
              </w:rPr>
              <w:t>: i contenuti vengono quantitativamente e qualitativamente adattati alla</w:t>
            </w:r>
            <w:r w:rsidRPr="005241BF">
              <w:rPr>
                <w:rFonts w:asciiTheme="minorHAnsi" w:eastAsia="Corbel" w:hAnsiTheme="minorHAnsi" w:cstheme="minorHAnsi"/>
                <w:b/>
              </w:rPr>
              <w:t xml:space="preserve"> </w:t>
            </w:r>
            <w:r w:rsidRPr="005241BF">
              <w:rPr>
                <w:rFonts w:asciiTheme="minorHAnsi" w:eastAsia="Corbel" w:hAnsiTheme="minorHAnsi" w:cstheme="minorHAnsi"/>
              </w:rPr>
              <w:t>competenza linguistica in modo da proporre un percorso realisticamente sostenibile il più</w:t>
            </w:r>
            <w:r w:rsidRPr="005241BF">
              <w:rPr>
                <w:rFonts w:asciiTheme="minorHAnsi" w:eastAsia="Wingdings" w:hAnsiTheme="minorHAnsi" w:cstheme="minorHAnsi"/>
              </w:rPr>
              <w:t xml:space="preserve"> </w:t>
            </w:r>
            <w:r w:rsidRPr="005241BF">
              <w:rPr>
                <w:rFonts w:asciiTheme="minorHAnsi" w:eastAsia="Corbel" w:hAnsiTheme="minorHAnsi" w:cstheme="minorHAnsi"/>
              </w:rPr>
              <w:t>possibile vicino agli obiettivi minimi.</w:t>
            </w:r>
          </w:p>
        </w:tc>
      </w:tr>
      <w:tr w:rsidR="00EF3FFF" w:rsidRPr="005241BF" w14:paraId="53C5CF93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AFFE91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</w:rPr>
              <w:t xml:space="preserve">3. </w:t>
            </w:r>
            <w:r w:rsidRPr="005241BF">
              <w:rPr>
                <w:rFonts w:asciiTheme="minorHAnsi" w:eastAsia="Corbel" w:hAnsiTheme="minorHAnsi" w:cstheme="minorHAnsi"/>
                <w:b/>
              </w:rPr>
              <w:t xml:space="preserve">Gli stessi programmati per la classe </w:t>
            </w:r>
            <w:r w:rsidRPr="005241BF">
              <w:rPr>
                <w:rFonts w:asciiTheme="minorHAnsi" w:eastAsia="Corbel" w:hAnsiTheme="minorHAnsi" w:cstheme="minorHAnsi"/>
              </w:rPr>
              <w:t>ma ogni docente, nell’ambito della propria</w:t>
            </w:r>
            <w:r w:rsidRPr="005241BF">
              <w:rPr>
                <w:rFonts w:asciiTheme="minorHAnsi" w:eastAsia="Corbel" w:hAnsiTheme="minorHAnsi" w:cstheme="minorHAnsi"/>
                <w:b/>
              </w:rPr>
              <w:t xml:space="preserve"> </w:t>
            </w:r>
            <w:r w:rsidRPr="005241BF">
              <w:rPr>
                <w:rFonts w:asciiTheme="minorHAnsi" w:eastAsia="Corbel" w:hAnsiTheme="minorHAnsi" w:cstheme="minorHAnsi"/>
              </w:rPr>
              <w:t xml:space="preserve">disciplina, selezionerà i contenuti individuando i </w:t>
            </w:r>
            <w:r w:rsidRPr="005241BF">
              <w:rPr>
                <w:rFonts w:asciiTheme="minorHAnsi" w:eastAsia="Corbel" w:hAnsiTheme="minorHAnsi" w:cstheme="minorHAnsi"/>
                <w:u w:val="single"/>
              </w:rPr>
              <w:t>nuclei tematici fondamentali per</w:t>
            </w:r>
            <w:r w:rsidRPr="005241BF">
              <w:rPr>
                <w:rFonts w:asciiTheme="minorHAnsi" w:eastAsia="Wingdings" w:hAnsiTheme="minorHAnsi" w:cstheme="minorHAnsi"/>
              </w:rPr>
              <w:t xml:space="preserve"> </w:t>
            </w:r>
            <w:r w:rsidRPr="005241BF">
              <w:rPr>
                <w:rFonts w:asciiTheme="minorHAnsi" w:eastAsia="Corbel" w:hAnsiTheme="minorHAnsi" w:cstheme="minorHAnsi"/>
                <w:u w:val="single"/>
              </w:rPr>
              <w:t xml:space="preserve">permettere il raggiungimento degli </w:t>
            </w:r>
            <w:r w:rsidRPr="005241BF">
              <w:rPr>
                <w:rFonts w:asciiTheme="minorHAnsi" w:eastAsia="Corbel" w:hAnsiTheme="minorHAnsi" w:cstheme="minorHAnsi"/>
                <w:b/>
                <w:u w:val="single"/>
              </w:rPr>
              <w:t>obiettivi minimi</w:t>
            </w:r>
            <w:r w:rsidRPr="005241BF">
              <w:rPr>
                <w:rFonts w:asciiTheme="minorHAnsi" w:eastAsia="Corbel" w:hAnsiTheme="minorHAnsi" w:cstheme="minorHAnsi"/>
                <w:u w:val="single"/>
              </w:rPr>
              <w:t xml:space="preserve"> disciplinari indicati</w:t>
            </w:r>
          </w:p>
        </w:tc>
      </w:tr>
    </w:tbl>
    <w:p w14:paraId="66B91E81" w14:textId="77777777" w:rsidR="00EF3FFF" w:rsidRDefault="00EF3FFF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66D42E7A" w14:textId="77777777" w:rsidR="00EF3FFF" w:rsidRDefault="00EF3FFF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7507E292" w14:textId="77777777" w:rsidR="00EF3FFF" w:rsidRDefault="00EF3FFF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4A8BFC97" w14:textId="77777777" w:rsidR="00EF3FFF" w:rsidRDefault="00EF3FFF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776608F0" w14:textId="77777777" w:rsidR="00EF3FFF" w:rsidRDefault="00EF3FFF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tbl>
      <w:tblPr>
        <w:tblW w:w="5000" w:type="pct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8776"/>
      </w:tblGrid>
      <w:tr w:rsidR="00EF3FFF" w:rsidRPr="005241BF" w14:paraId="200DD329" w14:textId="77777777" w:rsidTr="005241BF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28" w:type="dxa"/>
              <w:right w:w="28" w:type="dxa"/>
            </w:tcMar>
          </w:tcPr>
          <w:p w14:paraId="2071E875" w14:textId="77777777" w:rsidR="00EF3FFF" w:rsidRPr="005241BF" w:rsidRDefault="00EF3FFF">
            <w:pPr>
              <w:keepNext/>
              <w:spacing w:before="24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B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28" w:type="dxa"/>
              <w:right w:w="28" w:type="dxa"/>
            </w:tcMar>
          </w:tcPr>
          <w:p w14:paraId="4CEFA15A" w14:textId="77777777" w:rsidR="00EF3FFF" w:rsidRPr="005241BF" w:rsidRDefault="00EF3FFF">
            <w:pPr>
              <w:keepNext/>
              <w:spacing w:before="240" w:after="120" w:line="276" w:lineRule="auto"/>
              <w:rPr>
                <w:rFonts w:asciiTheme="minorHAnsi" w:hAnsiTheme="minorHAnsi" w:cstheme="minorHAnsi"/>
              </w:rPr>
            </w:pPr>
            <w:r w:rsidRPr="005241BF">
              <w:rPr>
                <w:rStyle w:val="Titolodellibro"/>
                <w:rFonts w:asciiTheme="minorHAnsi" w:hAnsiTheme="minorHAnsi" w:cstheme="minorHAnsi"/>
                <w:sz w:val="28"/>
                <w:szCs w:val="28"/>
              </w:rPr>
              <w:t>MISURE DISPENSATIVE E INTERVENTI DI INDIVIDUALIZZAZIONE</w:t>
            </w:r>
          </w:p>
        </w:tc>
      </w:tr>
      <w:tr w:rsidR="00EF3FFF" w:rsidRPr="005241BF" w14:paraId="0EB2B6FE" w14:textId="77777777" w:rsidTr="005241BF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6AA116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1. </w:t>
            </w:r>
            <w:r w:rsidRPr="005241BF">
              <w:rPr>
                <w:rFonts w:asciiTheme="minorHAnsi" w:hAnsiTheme="minorHAnsi" w:cstheme="minorHAnsi"/>
              </w:rPr>
              <w:t>Dispensa dai tempi standard (prevedendo, ove necessario, una riduzione delle consegne senza modificare gli obiettivi)</w:t>
            </w:r>
          </w:p>
        </w:tc>
      </w:tr>
      <w:tr w:rsidR="00EF3FFF" w:rsidRPr="005241BF" w14:paraId="4835EBB3" w14:textId="77777777" w:rsidTr="005241BF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22D442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>2.</w:t>
            </w:r>
            <w:r w:rsidRPr="005241BF">
              <w:rPr>
                <w:rFonts w:asciiTheme="minorHAnsi" w:hAnsiTheme="minorHAnsi" w:cstheme="minorHAnsi"/>
              </w:rPr>
              <w:t xml:space="preserve"> Dispensa da un eccessivo carico di compiti a casa con riadattamento e riduzione dei contenuti, senza modificare gli obiettivi</w:t>
            </w:r>
          </w:p>
        </w:tc>
      </w:tr>
      <w:tr w:rsidR="00EF3FFF" w:rsidRPr="005241BF" w14:paraId="33D6FF98" w14:textId="77777777" w:rsidTr="005241BF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A01874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</w:rPr>
              <w:t>3. Dispensa dalla sovrapposizione di compiti e interrogazioni delle varie materie</w:t>
            </w:r>
          </w:p>
        </w:tc>
      </w:tr>
      <w:tr w:rsidR="00EF3FFF" w:rsidRPr="005241BF" w14:paraId="6FA18900" w14:textId="77777777" w:rsidTr="005241BF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1841CF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4. </w:t>
            </w:r>
            <w:r w:rsidRPr="005241BF">
              <w:rPr>
                <w:rFonts w:asciiTheme="minorHAnsi" w:hAnsiTheme="minorHAnsi" w:cstheme="minorHAnsi"/>
              </w:rPr>
              <w:t>Gradualità del raggiungimento degli obiettivi minimi da recuperare negli anni scolastici futuri (cfr. sopra)</w:t>
            </w:r>
          </w:p>
        </w:tc>
      </w:tr>
      <w:tr w:rsidR="00EF3FFF" w:rsidRPr="005241BF" w14:paraId="773DE1E2" w14:textId="77777777" w:rsidTr="005241BF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11A6EF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>5. Altro (specificare)</w:t>
            </w:r>
          </w:p>
        </w:tc>
      </w:tr>
    </w:tbl>
    <w:p w14:paraId="1C0F8ABF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812"/>
      </w:tblGrid>
      <w:tr w:rsidR="00EF3FFF" w:rsidRPr="005241BF" w14:paraId="40C5CB18" w14:textId="77777777" w:rsidTr="005241BF">
        <w:trPr>
          <w:trHeight w:val="69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28" w:type="dxa"/>
              <w:right w:w="28" w:type="dxa"/>
            </w:tcMar>
          </w:tcPr>
          <w:p w14:paraId="1B4A8DBE" w14:textId="77777777" w:rsidR="00EF3FFF" w:rsidRPr="005241BF" w:rsidRDefault="00EF3FFF">
            <w:pPr>
              <w:keepNext/>
              <w:spacing w:before="24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28" w:type="dxa"/>
              <w:right w:w="28" w:type="dxa"/>
            </w:tcMar>
          </w:tcPr>
          <w:p w14:paraId="162C6906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Style w:val="Titolodellibro"/>
                <w:rFonts w:asciiTheme="minorHAnsi" w:hAnsiTheme="minorHAnsi" w:cstheme="minorHAnsi"/>
                <w:sz w:val="28"/>
                <w:szCs w:val="28"/>
              </w:rPr>
              <w:t>STRUMENTI COMPENSATIVI</w:t>
            </w:r>
          </w:p>
        </w:tc>
      </w:tr>
      <w:tr w:rsidR="00EF3FFF" w:rsidRPr="005241BF" w14:paraId="37D9F0A2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0D2F3B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1. </w:t>
            </w:r>
            <w:r w:rsidRPr="005241BF">
              <w:rPr>
                <w:rFonts w:asciiTheme="minorHAnsi" w:hAnsiTheme="minorHAnsi" w:cstheme="minorHAnsi"/>
              </w:rPr>
              <w:t>Utilizzo di programmi di video-scrittura con correttore ortografico per l’italiano e le lingue straniere</w:t>
            </w:r>
          </w:p>
        </w:tc>
      </w:tr>
      <w:tr w:rsidR="00EF3FFF" w:rsidRPr="005241BF" w14:paraId="46C914FA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F1369E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>2.</w:t>
            </w:r>
            <w:r w:rsidRPr="005241BF">
              <w:rPr>
                <w:rFonts w:asciiTheme="minorHAnsi" w:hAnsiTheme="minorHAnsi" w:cstheme="minorHAnsi"/>
              </w:rPr>
              <w:t xml:space="preserve"> Utilizzo di schemi e tabelle, elaborate dal docente e/o dall’alunno, di grammatica (es. tabelle delle coniugazioni verbali…) come supporto durante compiti e verifiche</w:t>
            </w:r>
          </w:p>
        </w:tc>
      </w:tr>
      <w:tr w:rsidR="00EF3FFF" w:rsidRPr="005241BF" w14:paraId="6A14107E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B36A2E6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</w:rPr>
              <w:t>3. Utilizzo di tavole, elaborate dal docente e/o dall’alunno, di matematica (es. formulari…) e di schemi e/o mappe delle varie discipline come supporto durante compiti e verifiche</w:t>
            </w:r>
          </w:p>
        </w:tc>
      </w:tr>
      <w:tr w:rsidR="00EF3FFF" w:rsidRPr="005241BF" w14:paraId="3850B16D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C9A1CB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5. Altro (specificare) </w:t>
            </w:r>
          </w:p>
        </w:tc>
      </w:tr>
    </w:tbl>
    <w:p w14:paraId="0AB383C9" w14:textId="77777777" w:rsidR="00EF3FFF" w:rsidRDefault="00EF3FFF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8812"/>
      </w:tblGrid>
      <w:tr w:rsidR="00EF3FFF" w14:paraId="586CDDA8" w14:textId="77777777" w:rsidTr="005241BF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28" w:type="dxa"/>
              <w:right w:w="28" w:type="dxa"/>
            </w:tcMar>
          </w:tcPr>
          <w:p w14:paraId="23D359B0" w14:textId="77777777" w:rsidR="00EF3FFF" w:rsidRPr="005241BF" w:rsidRDefault="00EF3FFF">
            <w:pPr>
              <w:keepNext/>
              <w:spacing w:before="24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D</w:t>
            </w: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28" w:type="dxa"/>
              <w:right w:w="28" w:type="dxa"/>
            </w:tcMar>
          </w:tcPr>
          <w:p w14:paraId="7E247A18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Style w:val="Titolodellibro"/>
                <w:rFonts w:asciiTheme="minorHAnsi" w:hAnsiTheme="minorHAnsi" w:cstheme="minorHAnsi"/>
                <w:sz w:val="28"/>
                <w:szCs w:val="28"/>
              </w:rPr>
              <w:t>MODALITÀ DI VERIFICA E CRITERI DI VALUTAZIONE</w:t>
            </w:r>
          </w:p>
        </w:tc>
      </w:tr>
      <w:tr w:rsidR="00EF3FFF" w14:paraId="5033C544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806872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1. </w:t>
            </w:r>
            <w:r w:rsidRPr="005241BF">
              <w:rPr>
                <w:rFonts w:asciiTheme="minorHAnsi" w:hAnsiTheme="minorHAnsi" w:cstheme="minorHAnsi"/>
              </w:rPr>
              <w:t>Accordo sulle modalità e i tempi delle verifiche scritte con possibilità di utilizzare più supporti (videoscrittura, correttore ortografico)</w:t>
            </w:r>
          </w:p>
        </w:tc>
      </w:tr>
      <w:tr w:rsidR="00EF3FFF" w14:paraId="08A8C577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239219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>2.</w:t>
            </w:r>
            <w:r w:rsidRPr="005241BF">
              <w:rPr>
                <w:rFonts w:asciiTheme="minorHAnsi" w:hAnsiTheme="minorHAnsi" w:cstheme="minorHAnsi"/>
              </w:rPr>
              <w:t xml:space="preserve"> Accordo sui tempi e sui modi delle interrogazioni su parti limitate e concordate del programma</w:t>
            </w:r>
          </w:p>
        </w:tc>
      </w:tr>
      <w:tr w:rsidR="00EF3FFF" w14:paraId="616563C4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AC2DC9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</w:rPr>
              <w:t>3. Riduzione e adattamento del numero degli esercizi senza modificare gli obiettivi</w:t>
            </w:r>
          </w:p>
        </w:tc>
      </w:tr>
      <w:tr w:rsidR="00EF3FFF" w14:paraId="6EB21A79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9B137B0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4. </w:t>
            </w:r>
            <w:r w:rsidRPr="005241BF">
              <w:rPr>
                <w:rFonts w:asciiTheme="minorHAnsi" w:hAnsiTheme="minorHAnsi" w:cstheme="minorHAnsi"/>
              </w:rPr>
              <w:t>Utilizzo nelle verifiche scritte di domande a risposta multipla (con possibilità di completamento e/o arricchimento con una discussione orale), che integrano le domande a risposte aperte</w:t>
            </w:r>
          </w:p>
        </w:tc>
      </w:tr>
      <w:tr w:rsidR="00EF3FFF" w14:paraId="61A4B892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AE955C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5. </w:t>
            </w:r>
            <w:r w:rsidRPr="005241BF">
              <w:rPr>
                <w:rFonts w:asciiTheme="minorHAnsi" w:hAnsiTheme="minorHAnsi" w:cstheme="minorHAnsi"/>
              </w:rPr>
              <w:t>Parziale sostituzione o completamento delle verifiche scritte con prove orali</w:t>
            </w:r>
          </w:p>
        </w:tc>
      </w:tr>
      <w:tr w:rsidR="00EF3FFF" w14:paraId="2F2C958A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49A431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6. </w:t>
            </w:r>
            <w:r w:rsidRPr="005241BF">
              <w:rPr>
                <w:rFonts w:asciiTheme="minorHAnsi" w:hAnsiTheme="minorHAnsi" w:cstheme="minorHAnsi"/>
              </w:rPr>
              <w:t>Valutazione del contenuto e non della forma</w:t>
            </w:r>
          </w:p>
        </w:tc>
      </w:tr>
      <w:tr w:rsidR="00EF3FFF" w14:paraId="0AAC40D6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718947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7. </w:t>
            </w:r>
            <w:r w:rsidRPr="005241BF">
              <w:rPr>
                <w:rFonts w:asciiTheme="minorHAnsi" w:hAnsiTheme="minorHAnsi" w:cstheme="minorHAnsi"/>
              </w:rPr>
              <w:t>Valorizzazione dei successi sugli insuccessi al fine di elevare l’autostima e le motivazioni di studio</w:t>
            </w:r>
          </w:p>
        </w:tc>
      </w:tr>
      <w:tr w:rsidR="00EF3FFF" w14:paraId="6E8A8AB1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4015A1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8. </w:t>
            </w:r>
            <w:r w:rsidRPr="005241BF">
              <w:rPr>
                <w:rFonts w:asciiTheme="minorHAnsi" w:hAnsiTheme="minorHAnsi" w:cstheme="minorHAnsi"/>
              </w:rPr>
              <w:t>Uso di linguaggi non verbali: foto, video, grafici, cartine ecc.</w:t>
            </w:r>
          </w:p>
        </w:tc>
      </w:tr>
      <w:tr w:rsidR="00EF3FFF" w14:paraId="5BF1B219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3F793E6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9. </w:t>
            </w:r>
            <w:r w:rsidRPr="005241BF">
              <w:rPr>
                <w:rFonts w:asciiTheme="minorHAnsi" w:hAnsiTheme="minorHAnsi" w:cstheme="minorHAnsi"/>
              </w:rPr>
              <w:t>Uso di schede suppletive, di testi facilitati, di testi semplificati</w:t>
            </w:r>
          </w:p>
        </w:tc>
      </w:tr>
      <w:tr w:rsidR="00EF3FFF" w14:paraId="5901265C" w14:textId="77777777" w:rsidTr="005241BF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4A573A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>10. Altro (specificare)</w:t>
            </w:r>
            <w:r w:rsidRPr="005241BF">
              <w:rPr>
                <w:rFonts w:asciiTheme="minorHAnsi" w:eastAsia="Calibri" w:hAnsiTheme="minorHAnsi" w:cstheme="minorHAnsi"/>
                <w:bCs/>
                <w:color w:val="FF0000"/>
                <w:lang w:eastAsia="en-US"/>
              </w:rPr>
              <w:t xml:space="preserve"> </w:t>
            </w:r>
          </w:p>
        </w:tc>
      </w:tr>
    </w:tbl>
    <w:p w14:paraId="1C296C8B" w14:textId="77777777" w:rsidR="00EF3FFF" w:rsidRDefault="00EF3FFF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7C35D128" w14:textId="77777777" w:rsidR="00EF3FFF" w:rsidRDefault="00EF3FFF">
      <w:pPr>
        <w:pageBreakBefore/>
        <w:suppressAutoHyphens w:val="0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37A5E25E" w14:textId="77777777" w:rsidR="00EF3FFF" w:rsidRDefault="00EF3FFF">
      <w:pPr>
        <w:tabs>
          <w:tab w:val="left" w:pos="0"/>
        </w:tabs>
        <w:suppressAutoHyphens w:val="0"/>
        <w:ind w:right="-1"/>
        <w:jc w:val="both"/>
        <w:rPr>
          <w:rFonts w:ascii="Times New Roman" w:eastAsia="Corbel" w:hAnsi="Times New Roman" w:cs="Times New Roman"/>
          <w:b/>
          <w:i/>
          <w:u w:val="single"/>
        </w:rPr>
      </w:pPr>
    </w:p>
    <w:p w14:paraId="68D360DB" w14:textId="77777777" w:rsidR="00EF3FFF" w:rsidRPr="005241BF" w:rsidRDefault="00EF3FFF">
      <w:pPr>
        <w:numPr>
          <w:ilvl w:val="0"/>
          <w:numId w:val="3"/>
        </w:numPr>
        <w:tabs>
          <w:tab w:val="left" w:pos="0"/>
        </w:tabs>
        <w:suppressAutoHyphens w:val="0"/>
        <w:ind w:right="-1"/>
        <w:jc w:val="both"/>
        <w:rPr>
          <w:rFonts w:asciiTheme="minorHAnsi" w:hAnsiTheme="minorHAnsi" w:cstheme="minorHAnsi"/>
        </w:rPr>
      </w:pPr>
      <w:r w:rsidRPr="005241BF">
        <w:rPr>
          <w:rFonts w:asciiTheme="minorHAnsi" w:eastAsia="Corbel" w:hAnsiTheme="minorHAnsi" w:cstheme="minorHAnsi"/>
          <w:b/>
          <w:i/>
          <w:u w:val="single"/>
        </w:rPr>
        <w:t>INTERVENTI INTEGRATIVI DI SUPPORTO PREVISTI</w:t>
      </w:r>
    </w:p>
    <w:p w14:paraId="10379E35" w14:textId="77777777" w:rsidR="00EF3FFF" w:rsidRPr="005241BF" w:rsidRDefault="00EF3FFF">
      <w:pPr>
        <w:tabs>
          <w:tab w:val="left" w:pos="960"/>
        </w:tabs>
        <w:ind w:right="-1"/>
        <w:jc w:val="both"/>
        <w:rPr>
          <w:rFonts w:asciiTheme="minorHAnsi" w:eastAsia="Corbel" w:hAnsiTheme="minorHAnsi" w:cstheme="minorHAnsi"/>
          <w:b/>
          <w:i/>
        </w:rPr>
      </w:pPr>
    </w:p>
    <w:p w14:paraId="40BD1944" w14:textId="69B53345" w:rsidR="00EF3FFF" w:rsidRPr="005241BF" w:rsidRDefault="005241BF" w:rsidP="005241BF">
      <w:pPr>
        <w:tabs>
          <w:tab w:val="left" w:pos="960"/>
        </w:tabs>
        <w:suppressAutoHyphens w:val="0"/>
        <w:ind w:left="60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2005774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>Corso di italiano L2 in orario scolastico/extra-scolastico</w:t>
      </w:r>
    </w:p>
    <w:p w14:paraId="317F2084" w14:textId="77777777" w:rsidR="00EF3FFF" w:rsidRPr="005241BF" w:rsidRDefault="00EF3FFF">
      <w:pPr>
        <w:jc w:val="both"/>
        <w:rPr>
          <w:rFonts w:asciiTheme="minorHAnsi" w:eastAsia="Wingdings" w:hAnsiTheme="minorHAnsi" w:cstheme="minorHAnsi"/>
        </w:rPr>
      </w:pPr>
    </w:p>
    <w:p w14:paraId="750F477C" w14:textId="070BC5F0" w:rsidR="00EF3FFF" w:rsidRPr="005241BF" w:rsidRDefault="005241BF" w:rsidP="005241BF">
      <w:pPr>
        <w:tabs>
          <w:tab w:val="left" w:pos="960"/>
        </w:tabs>
        <w:suppressAutoHyphens w:val="0"/>
        <w:ind w:left="60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-491490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>Intervento mediatore linguistico</w:t>
      </w:r>
    </w:p>
    <w:p w14:paraId="66365096" w14:textId="77777777" w:rsidR="00EF3FFF" w:rsidRPr="005241BF" w:rsidRDefault="00EF3FFF">
      <w:pPr>
        <w:jc w:val="both"/>
        <w:rPr>
          <w:rFonts w:asciiTheme="minorHAnsi" w:eastAsia="Wingdings" w:hAnsiTheme="minorHAnsi" w:cstheme="minorHAnsi"/>
        </w:rPr>
      </w:pPr>
    </w:p>
    <w:p w14:paraId="4CBE841A" w14:textId="4C62D82B" w:rsidR="00EF3FFF" w:rsidRPr="005241BF" w:rsidRDefault="005241BF" w:rsidP="005241BF">
      <w:pPr>
        <w:tabs>
          <w:tab w:val="left" w:pos="960"/>
        </w:tabs>
        <w:suppressAutoHyphens w:val="0"/>
        <w:ind w:left="60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63692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>recupero disciplinare</w:t>
      </w:r>
    </w:p>
    <w:p w14:paraId="43DEABB7" w14:textId="77777777" w:rsidR="00EF3FFF" w:rsidRPr="005241BF" w:rsidRDefault="00EF3FFF">
      <w:pPr>
        <w:jc w:val="both"/>
        <w:rPr>
          <w:rFonts w:asciiTheme="minorHAnsi" w:eastAsia="Wingdings" w:hAnsiTheme="minorHAnsi" w:cstheme="minorHAnsi"/>
        </w:rPr>
      </w:pPr>
    </w:p>
    <w:p w14:paraId="506E7641" w14:textId="38F28EF3" w:rsidR="00EF3FFF" w:rsidRPr="005241BF" w:rsidRDefault="005241BF" w:rsidP="005241BF">
      <w:pPr>
        <w:tabs>
          <w:tab w:val="left" w:pos="960"/>
        </w:tabs>
        <w:suppressAutoHyphens w:val="0"/>
        <w:ind w:left="60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-852495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>strutture pomeridiane esterne alla scuola</w:t>
      </w:r>
    </w:p>
    <w:p w14:paraId="38BB6F3C" w14:textId="77777777" w:rsidR="00EF3FFF" w:rsidRPr="005241BF" w:rsidRDefault="00EF3FFF">
      <w:pPr>
        <w:jc w:val="both"/>
        <w:rPr>
          <w:rFonts w:asciiTheme="minorHAnsi" w:eastAsia="Wingdings" w:hAnsiTheme="minorHAnsi" w:cstheme="minorHAnsi"/>
        </w:rPr>
      </w:pPr>
    </w:p>
    <w:p w14:paraId="09A71F8D" w14:textId="6F3AAC58" w:rsidR="00EF3FFF" w:rsidRPr="005241BF" w:rsidRDefault="005241BF" w:rsidP="005241BF">
      <w:pPr>
        <w:tabs>
          <w:tab w:val="left" w:pos="960"/>
        </w:tabs>
        <w:suppressAutoHyphens w:val="0"/>
        <w:ind w:left="60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-462419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 xml:space="preserve">altro </w:t>
      </w:r>
      <w:r w:rsidR="00EF3FFF" w:rsidRPr="005241BF">
        <w:rPr>
          <w:rFonts w:asciiTheme="minorHAnsi" w:eastAsia="Corbel" w:hAnsiTheme="minorHAnsi" w:cstheme="minorHAnsi"/>
          <w:i/>
        </w:rPr>
        <w:t>(indicare)…………………………………………………………………………</w:t>
      </w:r>
      <w:proofErr w:type="gramStart"/>
      <w:r w:rsidR="00EF3FFF" w:rsidRPr="005241BF">
        <w:rPr>
          <w:rFonts w:asciiTheme="minorHAnsi" w:eastAsia="Corbel" w:hAnsiTheme="minorHAnsi" w:cstheme="minorHAnsi"/>
          <w:i/>
        </w:rPr>
        <w:t>…….</w:t>
      </w:r>
      <w:proofErr w:type="gramEnd"/>
      <w:r w:rsidR="00EF3FFF" w:rsidRPr="005241BF">
        <w:rPr>
          <w:rFonts w:asciiTheme="minorHAnsi" w:eastAsia="Corbel" w:hAnsiTheme="minorHAnsi" w:cstheme="minorHAnsi"/>
          <w:i/>
        </w:rPr>
        <w:t>.</w:t>
      </w:r>
    </w:p>
    <w:p w14:paraId="6B721406" w14:textId="77777777" w:rsidR="00EF3FFF" w:rsidRPr="005241BF" w:rsidRDefault="00EF3FFF">
      <w:pPr>
        <w:jc w:val="both"/>
        <w:rPr>
          <w:rFonts w:asciiTheme="minorHAnsi" w:eastAsia="Wingdings" w:hAnsiTheme="minorHAnsi" w:cstheme="minorHAnsi"/>
        </w:rPr>
      </w:pPr>
    </w:p>
    <w:p w14:paraId="1277260A" w14:textId="77777777" w:rsidR="00EF3FFF" w:rsidRPr="005241BF" w:rsidRDefault="00EF3FFF">
      <w:pPr>
        <w:jc w:val="both"/>
        <w:rPr>
          <w:rFonts w:asciiTheme="minorHAnsi" w:eastAsia="Times New Roman" w:hAnsiTheme="minorHAnsi" w:cstheme="minorHAnsi"/>
        </w:rPr>
      </w:pPr>
    </w:p>
    <w:p w14:paraId="7FFB0AD8" w14:textId="77777777" w:rsidR="00EF3FFF" w:rsidRPr="005241BF" w:rsidRDefault="00EF3FFF" w:rsidP="005241BF">
      <w:pPr>
        <w:numPr>
          <w:ilvl w:val="0"/>
          <w:numId w:val="4"/>
        </w:numPr>
        <w:suppressAutoHyphens w:val="0"/>
        <w:ind w:left="709" w:hanging="709"/>
        <w:jc w:val="both"/>
        <w:rPr>
          <w:rFonts w:asciiTheme="minorHAnsi" w:hAnsiTheme="minorHAnsi" w:cstheme="minorHAnsi"/>
        </w:rPr>
      </w:pPr>
      <w:r w:rsidRPr="005241BF">
        <w:rPr>
          <w:rFonts w:asciiTheme="minorHAnsi" w:eastAsia="Corbel" w:hAnsiTheme="minorHAnsi" w:cstheme="minorHAnsi"/>
          <w:b/>
          <w:i/>
          <w:u w:val="single"/>
        </w:rPr>
        <w:t>STRATEGIE METODOLOGICHE E DIDATTICHE PREVISTE IN CLASSE PER FAVORIRE L’INTEGRAZIONE</w:t>
      </w:r>
    </w:p>
    <w:p w14:paraId="5CDC1008" w14:textId="77777777" w:rsidR="00EF3FFF" w:rsidRPr="005241BF" w:rsidRDefault="00EF3FFF">
      <w:pPr>
        <w:jc w:val="both"/>
        <w:rPr>
          <w:rFonts w:asciiTheme="minorHAnsi" w:eastAsia="Times New Roman" w:hAnsiTheme="minorHAnsi" w:cstheme="minorHAnsi"/>
          <w:b/>
          <w:i/>
          <w:u w:val="single"/>
        </w:rPr>
      </w:pPr>
    </w:p>
    <w:p w14:paraId="015FDDA6" w14:textId="77777777" w:rsidR="00EF3FFF" w:rsidRPr="005241BF" w:rsidRDefault="00EF3FFF">
      <w:pPr>
        <w:jc w:val="both"/>
        <w:rPr>
          <w:rFonts w:asciiTheme="minorHAnsi" w:hAnsiTheme="minorHAnsi" w:cstheme="minorHAnsi"/>
        </w:rPr>
      </w:pPr>
      <w:r w:rsidRPr="005241BF">
        <w:rPr>
          <w:rFonts w:asciiTheme="minorHAnsi" w:eastAsia="Corbel" w:hAnsiTheme="minorHAnsi" w:cstheme="minorHAnsi"/>
          <w:b/>
          <w:u w:val="single"/>
        </w:rPr>
        <w:t>I docenti si impegnano a</w:t>
      </w:r>
      <w:r w:rsidRPr="005241BF">
        <w:rPr>
          <w:rFonts w:asciiTheme="minorHAnsi" w:eastAsia="Corbel" w:hAnsiTheme="minorHAnsi" w:cstheme="minorHAnsi"/>
          <w:b/>
        </w:rPr>
        <w:t>:</w:t>
      </w:r>
    </w:p>
    <w:p w14:paraId="55C6DB81" w14:textId="77777777" w:rsidR="00EF3FFF" w:rsidRPr="005241BF" w:rsidRDefault="00EF3FFF">
      <w:pPr>
        <w:jc w:val="both"/>
        <w:rPr>
          <w:rFonts w:asciiTheme="minorHAnsi" w:eastAsia="Times New Roman" w:hAnsiTheme="minorHAnsi" w:cstheme="minorHAnsi"/>
          <w:b/>
        </w:rPr>
      </w:pPr>
    </w:p>
    <w:p w14:paraId="48DFD887" w14:textId="11EB114A" w:rsidR="00EF3FFF" w:rsidRPr="005241BF" w:rsidRDefault="005241BF" w:rsidP="005241BF">
      <w:pPr>
        <w:tabs>
          <w:tab w:val="left" w:pos="1680"/>
        </w:tabs>
        <w:suppressAutoHyphens w:val="0"/>
        <w:ind w:left="927" w:right="999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803194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>Organizzare lezioni frontali che utilizzino contemporaneamente più linguaggi comunicativi</w:t>
      </w:r>
    </w:p>
    <w:p w14:paraId="4E82913A" w14:textId="1295A517" w:rsidR="00EF3FFF" w:rsidRPr="005241BF" w:rsidRDefault="005241BF" w:rsidP="005241BF">
      <w:pPr>
        <w:tabs>
          <w:tab w:val="left" w:pos="1680"/>
        </w:tabs>
        <w:suppressAutoHyphens w:val="0"/>
        <w:ind w:left="9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-370378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>Utilizzare la classe come risorsa in</w:t>
      </w:r>
      <w:r w:rsidR="00EF3FFF" w:rsidRPr="005241BF">
        <w:rPr>
          <w:rFonts w:asciiTheme="minorHAnsi" w:eastAsia="Wingdings" w:hAnsiTheme="minorHAnsi" w:cstheme="minorHAnsi"/>
        </w:rPr>
        <w:t xml:space="preserve"> </w:t>
      </w:r>
    </w:p>
    <w:p w14:paraId="020A4447" w14:textId="5B7AD6F7" w:rsidR="00EF3FFF" w:rsidRPr="005241BF" w:rsidRDefault="005241BF" w:rsidP="005241BF">
      <w:pPr>
        <w:suppressAutoHyphens w:val="0"/>
        <w:ind w:left="2431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-9456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>apprendimenti e attività laboratoriale in piccoli gruppi</w:t>
      </w:r>
    </w:p>
    <w:p w14:paraId="5EEA01FA" w14:textId="6091FBEF" w:rsidR="00EF3FFF" w:rsidRPr="005241BF" w:rsidRDefault="005241BF" w:rsidP="005241BF">
      <w:pPr>
        <w:suppressAutoHyphens w:val="0"/>
        <w:ind w:left="2431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-59331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>attività in coppia</w:t>
      </w:r>
    </w:p>
    <w:p w14:paraId="525AB7C7" w14:textId="76922B3F" w:rsidR="00EF3FFF" w:rsidRPr="005241BF" w:rsidRDefault="005241BF" w:rsidP="005241BF">
      <w:pPr>
        <w:suppressAutoHyphens w:val="0"/>
        <w:ind w:left="2431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-13457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>attività di tutoring e aiuto tra pari</w:t>
      </w:r>
    </w:p>
    <w:p w14:paraId="7D49239B" w14:textId="4BF0F920" w:rsidR="00EF3FFF" w:rsidRPr="005241BF" w:rsidRDefault="005241BF" w:rsidP="005241BF">
      <w:pPr>
        <w:suppressAutoHyphens w:val="0"/>
        <w:ind w:left="2431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-203177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 xml:space="preserve">attività di </w:t>
      </w:r>
      <w:r w:rsidR="00EF3FFF" w:rsidRPr="005241BF">
        <w:rPr>
          <w:rFonts w:asciiTheme="minorHAnsi" w:eastAsia="Corbel" w:hAnsiTheme="minorHAnsi" w:cstheme="minorHAnsi"/>
          <w:i/>
        </w:rPr>
        <w:t>cooperative learning</w:t>
      </w:r>
    </w:p>
    <w:p w14:paraId="79E7FB19" w14:textId="31F0343A" w:rsidR="00EF3FFF" w:rsidRPr="005241BF" w:rsidRDefault="005241BF" w:rsidP="005241BF">
      <w:pPr>
        <w:tabs>
          <w:tab w:val="left" w:pos="1680"/>
        </w:tabs>
        <w:suppressAutoHyphens w:val="0"/>
        <w:ind w:left="9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2032144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>Semplificare il linguaggio durante la spiegazione</w:t>
      </w:r>
    </w:p>
    <w:p w14:paraId="5398EFC8" w14:textId="399C081E" w:rsidR="00EF3FFF" w:rsidRPr="005241BF" w:rsidRDefault="005241BF" w:rsidP="005241BF">
      <w:pPr>
        <w:tabs>
          <w:tab w:val="left" w:pos="1680"/>
        </w:tabs>
        <w:suppressAutoHyphens w:val="0"/>
        <w:ind w:left="9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-2136019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>Fornire spiegazioni individualizzate anche col supporto del docente di sostegno, dell’ITP, del mediatore e di altre eventuali figure presenti</w:t>
      </w:r>
    </w:p>
    <w:p w14:paraId="2D33B5AE" w14:textId="13E0FECF" w:rsidR="00EF3FFF" w:rsidRPr="005241BF" w:rsidRDefault="005241BF" w:rsidP="005241BF">
      <w:pPr>
        <w:tabs>
          <w:tab w:val="left" w:pos="1680"/>
        </w:tabs>
        <w:suppressAutoHyphens w:val="0"/>
        <w:ind w:left="9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-1590464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 xml:space="preserve">Fornire strategie di studio: parole chiave, sottolineatura, osservazione delle immagini e del titolo, produzione di mappe </w:t>
      </w:r>
      <w:proofErr w:type="spellStart"/>
      <w:r w:rsidR="00EF3FFF" w:rsidRPr="005241BF">
        <w:rPr>
          <w:rFonts w:asciiTheme="minorHAnsi" w:eastAsia="Corbel" w:hAnsiTheme="minorHAnsi" w:cstheme="minorHAnsi"/>
        </w:rPr>
        <w:t>ecc</w:t>
      </w:r>
      <w:proofErr w:type="spellEnd"/>
    </w:p>
    <w:p w14:paraId="33CDAEE0" w14:textId="2087C6C4" w:rsidR="00EF3FFF" w:rsidRPr="005241BF" w:rsidRDefault="005241BF" w:rsidP="005241BF">
      <w:pPr>
        <w:tabs>
          <w:tab w:val="left" w:pos="1680"/>
        </w:tabs>
        <w:suppressAutoHyphens w:val="0"/>
        <w:ind w:left="9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Corbel" w:hAnsiTheme="minorHAnsi" w:cstheme="minorHAnsi"/>
          </w:rPr>
          <w:id w:val="1797713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Corbel" w:hAnsiTheme="minorHAnsi" w:cstheme="minorHAnsi"/>
        </w:rPr>
        <w:t xml:space="preserve"> </w:t>
      </w:r>
      <w:r w:rsidR="00EF3FFF" w:rsidRPr="005241BF">
        <w:rPr>
          <w:rFonts w:asciiTheme="minorHAnsi" w:eastAsia="Corbel" w:hAnsiTheme="minorHAnsi" w:cstheme="minorHAnsi"/>
        </w:rPr>
        <w:t>Semplificare le consegne</w:t>
      </w:r>
    </w:p>
    <w:p w14:paraId="74BA98F8" w14:textId="1D14C3FD" w:rsidR="00EF3FFF" w:rsidRPr="005241BF" w:rsidRDefault="005241BF" w:rsidP="005241BF">
      <w:pPr>
        <w:tabs>
          <w:tab w:val="left" w:pos="1680"/>
        </w:tabs>
        <w:suppressAutoHyphens w:val="0"/>
        <w:ind w:left="9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Wingdings" w:hAnsiTheme="minorHAnsi" w:cstheme="minorHAnsi"/>
          </w:rPr>
          <w:id w:val="967788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Wingdings" w:hAnsiTheme="minorHAnsi" w:cstheme="minorHAnsi"/>
        </w:rPr>
        <w:t xml:space="preserve"> </w:t>
      </w:r>
      <w:r w:rsidR="00EF3FFF" w:rsidRPr="005241BF">
        <w:rPr>
          <w:rFonts w:asciiTheme="minorHAnsi" w:eastAsia="Wingdings" w:hAnsiTheme="minorHAnsi" w:cstheme="minorHAnsi"/>
        </w:rPr>
        <w:t>Rispettare i tempi di assimilazione dei contenuti disciplinari</w:t>
      </w:r>
    </w:p>
    <w:p w14:paraId="358B5AE1" w14:textId="782E237F" w:rsidR="00EF3FFF" w:rsidRPr="005241BF" w:rsidRDefault="005241BF" w:rsidP="005241BF">
      <w:pPr>
        <w:tabs>
          <w:tab w:val="left" w:pos="1680"/>
        </w:tabs>
        <w:suppressAutoHyphens w:val="0"/>
        <w:ind w:left="9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Wingdings" w:hAnsiTheme="minorHAnsi" w:cstheme="minorHAnsi"/>
          </w:rPr>
          <w:id w:val="591903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Wingdings" w:hAnsiTheme="minorHAnsi" w:cstheme="minorHAnsi"/>
        </w:rPr>
        <w:t xml:space="preserve"> </w:t>
      </w:r>
      <w:r w:rsidR="00EF3FFF" w:rsidRPr="005241BF">
        <w:rPr>
          <w:rFonts w:asciiTheme="minorHAnsi" w:eastAsia="Wingdings" w:hAnsiTheme="minorHAnsi" w:cstheme="minorHAnsi"/>
        </w:rPr>
        <w:t>Guidare alla comprensione del testo attraverso semplici domande</w:t>
      </w:r>
    </w:p>
    <w:p w14:paraId="3E2A3C16" w14:textId="62FF535E" w:rsidR="00EF3FFF" w:rsidRPr="005241BF" w:rsidRDefault="005241BF" w:rsidP="005241BF">
      <w:pPr>
        <w:tabs>
          <w:tab w:val="left" w:pos="1680"/>
        </w:tabs>
        <w:suppressAutoHyphens w:val="0"/>
        <w:ind w:left="9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Wingdings" w:hAnsiTheme="minorHAnsi" w:cstheme="minorHAnsi"/>
          </w:rPr>
          <w:id w:val="1892999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eastAsia="Wingdings" w:hAnsiTheme="minorHAnsi" w:cstheme="minorHAnsi"/>
        </w:rPr>
        <w:t xml:space="preserve"> </w:t>
      </w:r>
      <w:r w:rsidR="00EF3FFF" w:rsidRPr="005241BF">
        <w:rPr>
          <w:rFonts w:asciiTheme="minorHAnsi" w:eastAsia="Wingdings" w:hAnsiTheme="minorHAnsi" w:cstheme="minorHAnsi"/>
        </w:rPr>
        <w:t>Verificare la comprensione delle indicazioni ricevute per un compito (consegne)</w:t>
      </w:r>
    </w:p>
    <w:p w14:paraId="754FE35E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14D28303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6AF8D949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67B4C57F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1D097C45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0FF12276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30C3AF9B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5E34A3A0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2476148F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60FF66D9" w14:textId="77777777" w:rsidR="00251E37" w:rsidRPr="005241BF" w:rsidRDefault="00251E37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411975D0" w14:textId="77777777" w:rsidR="00EF3FFF" w:rsidRDefault="00EF3FFF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08C98462" w14:textId="77777777" w:rsidR="00EF3FFF" w:rsidRDefault="00EF3FFF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35E85295" w14:textId="77777777" w:rsidR="00EF3FFF" w:rsidRDefault="00EF3FFF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2CB4F3B3" w14:textId="77777777" w:rsidR="00EF3FFF" w:rsidRPr="005241BF" w:rsidRDefault="00EF3FFF" w:rsidP="005241BF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</w:rPr>
      </w:pPr>
      <w:r w:rsidRPr="005241BF">
        <w:rPr>
          <w:rFonts w:asciiTheme="minorHAnsi" w:hAnsiTheme="minorHAnsi" w:cstheme="minorHAnsi"/>
          <w:b/>
          <w:u w:val="single"/>
        </w:rPr>
        <w:t>OSSERVAZIONI E PROPOSTE DELLA FAMIGLIA:</w:t>
      </w:r>
    </w:p>
    <w:p w14:paraId="34F5DE23" w14:textId="77777777" w:rsidR="00EF3FFF" w:rsidRPr="005241BF" w:rsidRDefault="00EF3FFF">
      <w:pPr>
        <w:jc w:val="both"/>
        <w:rPr>
          <w:rFonts w:asciiTheme="minorHAnsi" w:hAnsiTheme="minorHAnsi" w:cstheme="minorHAnsi"/>
        </w:rPr>
      </w:pPr>
      <w:r w:rsidRPr="005241BF">
        <w:rPr>
          <w:rFonts w:asciiTheme="minorHAnsi" w:hAnsiTheme="minorHAnsi" w:cstheme="minorHAnsi"/>
          <w:b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..</w:t>
      </w:r>
    </w:p>
    <w:p w14:paraId="5757C2D3" w14:textId="77777777" w:rsidR="00EF3FFF" w:rsidRPr="005241BF" w:rsidRDefault="00EF3FFF">
      <w:pPr>
        <w:jc w:val="both"/>
        <w:rPr>
          <w:rFonts w:asciiTheme="minorHAnsi" w:hAnsiTheme="minorHAnsi" w:cstheme="minorHAnsi"/>
          <w:b/>
          <w:u w:val="single"/>
        </w:rPr>
      </w:pPr>
    </w:p>
    <w:p w14:paraId="5CD9F7E3" w14:textId="77777777" w:rsidR="00EF3FFF" w:rsidRPr="005241BF" w:rsidRDefault="00EF3FFF">
      <w:pPr>
        <w:jc w:val="both"/>
        <w:rPr>
          <w:rFonts w:asciiTheme="minorHAnsi" w:hAnsiTheme="minorHAnsi" w:cstheme="minorHAnsi"/>
        </w:rPr>
      </w:pPr>
      <w:r w:rsidRPr="005241BF">
        <w:rPr>
          <w:rFonts w:asciiTheme="minorHAnsi" w:eastAsia="Times New Roman" w:hAnsiTheme="minorHAnsi" w:cstheme="minorHAnsi"/>
        </w:rPr>
        <w:t xml:space="preserve">In base alle indicazioni della D.M. Direttiva Ministeriale 27 dicembre 2012: “Strumenti d’intervento per alunni con bisogni educativi speciali e organizzazione territoriale per l’inclusione scolastica” e della CM n. 8, 6 marzo 2013, il Consiglio della classe_______, anno scolastico_______, riunitosi il giorno __________, decide all’unanimità / a maggioranza l’adozione del Piano Didattico Personalizzato sopraindicato, sottoscritto da: </w:t>
      </w:r>
    </w:p>
    <w:p w14:paraId="31079423" w14:textId="77777777" w:rsidR="00EF3FFF" w:rsidRPr="005241BF" w:rsidRDefault="00EF3FFF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tbl>
      <w:tblPr>
        <w:tblW w:w="5000" w:type="pct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0"/>
        <w:gridCol w:w="3194"/>
        <w:gridCol w:w="3224"/>
      </w:tblGrid>
      <w:tr w:rsidR="00EF3FFF" w:rsidRPr="005241BF" w14:paraId="0D9CCCEC" w14:textId="77777777" w:rsidTr="005241BF"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57" w:type="dxa"/>
              <w:right w:w="57" w:type="dxa"/>
            </w:tcMar>
          </w:tcPr>
          <w:p w14:paraId="0ACABFEF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57" w:type="dxa"/>
              <w:right w:w="57" w:type="dxa"/>
            </w:tcMar>
          </w:tcPr>
          <w:p w14:paraId="1F31F6AA" w14:textId="77777777" w:rsidR="00EF3FFF" w:rsidRPr="005241BF" w:rsidRDefault="00EF3FFF">
            <w:pPr>
              <w:keepNext/>
              <w:spacing w:before="24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  <w:b/>
              </w:rPr>
              <w:t>Nome e Cognome</w:t>
            </w:r>
            <w:r w:rsidRPr="005241B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5241B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(stampatello)</w:t>
            </w:r>
          </w:p>
        </w:tc>
        <w:tc>
          <w:tcPr>
            <w:tcW w:w="3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  <w:tcMar>
              <w:left w:w="57" w:type="dxa"/>
              <w:right w:w="57" w:type="dxa"/>
            </w:tcMar>
          </w:tcPr>
          <w:p w14:paraId="5AD08C22" w14:textId="77777777" w:rsidR="00EF3FFF" w:rsidRPr="005241BF" w:rsidRDefault="00EF3FFF">
            <w:pPr>
              <w:keepNext/>
              <w:spacing w:before="24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:rsidR="00EF3FFF" w:rsidRPr="005241BF" w14:paraId="5A400E6D" w14:textId="77777777" w:rsidTr="005241BF">
        <w:tc>
          <w:tcPr>
            <w:tcW w:w="32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6E21AC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  <w:b/>
              </w:rPr>
              <w:t>Famiglia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E9635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A5371D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F3FFF" w:rsidRPr="005241BF" w14:paraId="4B7F86AD" w14:textId="77777777" w:rsidTr="005241BF">
        <w:tc>
          <w:tcPr>
            <w:tcW w:w="3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7662F5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BF3867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E3BABB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F3FFF" w:rsidRPr="005241BF" w14:paraId="6F31934B" w14:textId="77777777" w:rsidTr="005241BF">
        <w:tc>
          <w:tcPr>
            <w:tcW w:w="3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5E8684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  <w:b/>
              </w:rPr>
              <w:t>Alunno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B76D5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EA8D0B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F3FFF" w:rsidRPr="005241BF" w14:paraId="748B3D6E" w14:textId="77777777" w:rsidTr="005241BF">
        <w:tc>
          <w:tcPr>
            <w:tcW w:w="3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C9C34" w14:textId="77777777" w:rsidR="00EF3FFF" w:rsidRPr="005241BF" w:rsidRDefault="00EF3FFF">
            <w:pPr>
              <w:keepNext/>
              <w:spacing w:before="24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241BF">
              <w:rPr>
                <w:rFonts w:asciiTheme="minorHAnsi" w:hAnsiTheme="minorHAnsi" w:cstheme="minorHAnsi"/>
                <w:b/>
              </w:rPr>
              <w:t xml:space="preserve">Docenti del </w:t>
            </w:r>
            <w:proofErr w:type="spellStart"/>
            <w:r w:rsidRPr="005241BF">
              <w:rPr>
                <w:rFonts w:asciiTheme="minorHAnsi" w:hAnsiTheme="minorHAnsi" w:cstheme="minorHAnsi"/>
                <w:b/>
              </w:rPr>
              <w:t>CdC</w:t>
            </w:r>
            <w:proofErr w:type="spellEnd"/>
            <w:r w:rsidRPr="005241BF">
              <w:rPr>
                <w:rFonts w:asciiTheme="minorHAnsi" w:hAnsiTheme="minorHAnsi" w:cstheme="minorHAnsi"/>
                <w:b/>
              </w:rPr>
              <w:t>- Discipline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316FC1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8F210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F3FFF" w:rsidRPr="005241BF" w14:paraId="267E6E3C" w14:textId="77777777" w:rsidTr="005241BF">
        <w:tc>
          <w:tcPr>
            <w:tcW w:w="3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09B33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0EBF48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CCF922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F3FFF" w:rsidRPr="005241BF" w14:paraId="6EBA5963" w14:textId="77777777" w:rsidTr="005241BF">
        <w:tc>
          <w:tcPr>
            <w:tcW w:w="3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57C851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ACA111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BFA9D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F3FFF" w:rsidRPr="005241BF" w14:paraId="0BC34330" w14:textId="77777777" w:rsidTr="005241BF">
        <w:tc>
          <w:tcPr>
            <w:tcW w:w="3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040A92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167A8C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684247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F3FFF" w:rsidRPr="005241BF" w14:paraId="357E41A9" w14:textId="77777777" w:rsidTr="005241BF">
        <w:tc>
          <w:tcPr>
            <w:tcW w:w="3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52E0D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F4899B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FD3D3" w14:textId="77777777" w:rsidR="00EF3FFF" w:rsidRPr="005241BF" w:rsidRDefault="00EF3FFF">
            <w:pPr>
              <w:keepNext/>
              <w:snapToGrid w:val="0"/>
              <w:spacing w:before="240" w:after="12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47A9BB8C" w14:textId="77777777" w:rsidR="00EF3FFF" w:rsidRPr="005241BF" w:rsidRDefault="00EF3FFF">
      <w:pPr>
        <w:spacing w:line="276" w:lineRule="auto"/>
        <w:jc w:val="both"/>
        <w:rPr>
          <w:rFonts w:asciiTheme="minorHAnsi" w:hAnsiTheme="minorHAnsi" w:cstheme="minorHAnsi"/>
        </w:rPr>
      </w:pPr>
    </w:p>
    <w:p w14:paraId="558CCAD1" w14:textId="77777777" w:rsidR="00EF3FFF" w:rsidRPr="005241BF" w:rsidRDefault="00EF3FFF">
      <w:pPr>
        <w:jc w:val="both"/>
        <w:rPr>
          <w:rFonts w:asciiTheme="minorHAnsi" w:hAnsiTheme="minorHAnsi" w:cstheme="minorHAnsi"/>
        </w:rPr>
      </w:pPr>
      <w:r w:rsidRPr="005241BF">
        <w:rPr>
          <w:rFonts w:asciiTheme="minorHAnsi" w:eastAsia="Corbel" w:hAnsiTheme="minorHAnsi" w:cstheme="minorHAnsi"/>
          <w:b/>
        </w:rPr>
        <w:t>Il presente PDP ha carattere transitorio, può essere rivisto in qualsiasi momento.</w:t>
      </w:r>
    </w:p>
    <w:p w14:paraId="154D8F6B" w14:textId="77777777" w:rsidR="00EF3FFF" w:rsidRPr="005241BF" w:rsidRDefault="00EF3FFF">
      <w:pPr>
        <w:jc w:val="both"/>
        <w:rPr>
          <w:rFonts w:asciiTheme="minorHAnsi" w:eastAsia="Times New Roman" w:hAnsiTheme="minorHAnsi" w:cstheme="minorHAnsi"/>
          <w:b/>
        </w:rPr>
      </w:pPr>
    </w:p>
    <w:p w14:paraId="5B83A707" w14:textId="77777777" w:rsidR="00EF3FFF" w:rsidRPr="005241BF" w:rsidRDefault="00EF3FFF">
      <w:pPr>
        <w:jc w:val="both"/>
        <w:rPr>
          <w:rFonts w:asciiTheme="minorHAnsi" w:hAnsiTheme="minorHAnsi" w:cstheme="minorHAnsi"/>
        </w:rPr>
      </w:pPr>
      <w:r w:rsidRPr="005241BF">
        <w:rPr>
          <w:rFonts w:asciiTheme="minorHAnsi" w:eastAsia="Corbel" w:hAnsiTheme="minorHAnsi" w:cstheme="minorHAnsi"/>
          <w:b/>
        </w:rPr>
        <w:t>IL DIRIGENTE SCOLASTICO</w:t>
      </w:r>
    </w:p>
    <w:p w14:paraId="64ABA95B" w14:textId="77777777" w:rsidR="00EF3FFF" w:rsidRPr="005241BF" w:rsidRDefault="00EF3FFF">
      <w:pPr>
        <w:jc w:val="both"/>
        <w:rPr>
          <w:rFonts w:asciiTheme="minorHAnsi" w:eastAsia="Times New Roman" w:hAnsiTheme="minorHAnsi" w:cstheme="minorHAnsi"/>
          <w:b/>
        </w:rPr>
      </w:pPr>
    </w:p>
    <w:p w14:paraId="288D04E4" w14:textId="77777777" w:rsidR="00EF3FFF" w:rsidRPr="005241BF" w:rsidRDefault="00EF3FFF">
      <w:pPr>
        <w:jc w:val="both"/>
        <w:rPr>
          <w:rFonts w:asciiTheme="minorHAnsi" w:eastAsia="Corbel" w:hAnsiTheme="minorHAnsi" w:cstheme="minorHAnsi"/>
          <w:b/>
        </w:rPr>
      </w:pPr>
    </w:p>
    <w:p w14:paraId="450169D5" w14:textId="77777777" w:rsidR="00EF3FFF" w:rsidRDefault="00EF3FFF">
      <w:pPr>
        <w:jc w:val="both"/>
      </w:pPr>
      <w:r w:rsidRPr="005241BF">
        <w:rPr>
          <w:rFonts w:asciiTheme="minorHAnsi" w:eastAsia="Corbel" w:hAnsiTheme="minorHAnsi" w:cstheme="minorHAnsi"/>
          <w:b/>
        </w:rPr>
        <w:t>……………………………………</w:t>
      </w:r>
    </w:p>
    <w:p w14:paraId="6245E366" w14:textId="77777777" w:rsidR="00EF3FFF" w:rsidRDefault="00EF3FFF"/>
    <w:sectPr w:rsidR="00EF3FFF" w:rsidSect="000F545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851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C19A9" w14:textId="77777777" w:rsidR="00EF3FFF" w:rsidRDefault="00EF3FFF">
      <w:r>
        <w:separator/>
      </w:r>
    </w:p>
  </w:endnote>
  <w:endnote w:type="continuationSeparator" w:id="0">
    <w:p w14:paraId="4614A20A" w14:textId="77777777" w:rsidR="00EF3FFF" w:rsidRDefault="00EF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1"/>
    <w:family w:val="auto"/>
    <w:pitch w:val="variable"/>
  </w:font>
  <w:font w:name="Liberation Sans">
    <w:altName w:val="Arial"/>
    <w:charset w:val="00"/>
    <w:family w:val="swiss"/>
    <w:pitch w:val="variable"/>
  </w:font>
  <w:font w:name="Droid Sans Fallback">
    <w:charset w:val="01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EF3FFF" w14:paraId="52DCA9A2" w14:textId="77777777">
      <w:tc>
        <w:tcPr>
          <w:tcW w:w="4818" w:type="dxa"/>
          <w:tcBorders>
            <w:top w:val="single" w:sz="1" w:space="0" w:color="000000"/>
          </w:tcBorders>
          <w:shd w:val="clear" w:color="auto" w:fill="auto"/>
        </w:tcPr>
        <w:p w14:paraId="3B6189B8" w14:textId="77777777" w:rsidR="00EF3FFF" w:rsidRDefault="00EF3FFF">
          <w:pPr>
            <w:snapToGrid w:val="0"/>
            <w:spacing w:line="360" w:lineRule="auto"/>
            <w:jc w:val="both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  <w:tc>
        <w:tcPr>
          <w:tcW w:w="4820" w:type="dxa"/>
          <w:tcBorders>
            <w:top w:val="single" w:sz="1" w:space="0" w:color="000000"/>
          </w:tcBorders>
          <w:shd w:val="clear" w:color="auto" w:fill="auto"/>
        </w:tcPr>
        <w:p w14:paraId="27ED3A27" w14:textId="77777777" w:rsidR="00EF3FFF" w:rsidRDefault="00EF3FFF">
          <w:pPr>
            <w:spacing w:line="360" w:lineRule="auto"/>
            <w:jc w:val="right"/>
          </w:pP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pagina </w:t>
          </w:r>
          <w:r>
            <w:rPr>
              <w:rFonts w:cs="Times New Roman"/>
              <w:i/>
              <w:iCs/>
              <w:sz w:val="18"/>
              <w:szCs w:val="18"/>
            </w:rPr>
            <w:fldChar w:fldCharType="begin"/>
          </w:r>
          <w:r>
            <w:rPr>
              <w:rFonts w:cs="Times New Roman"/>
              <w:i/>
              <w:iCs/>
              <w:sz w:val="18"/>
              <w:szCs w:val="18"/>
            </w:rPr>
            <w:instrText xml:space="preserve"> PAGE </w:instrText>
          </w:r>
          <w:r>
            <w:rPr>
              <w:rFonts w:cs="Times New Roman"/>
              <w:i/>
              <w:iCs/>
              <w:sz w:val="18"/>
              <w:szCs w:val="18"/>
            </w:rPr>
            <w:fldChar w:fldCharType="separate"/>
          </w:r>
          <w:r>
            <w:rPr>
              <w:rFonts w:cs="Times New Roman"/>
              <w:i/>
              <w:iCs/>
              <w:sz w:val="18"/>
              <w:szCs w:val="18"/>
            </w:rPr>
            <w:t>10</w:t>
          </w:r>
          <w:r>
            <w:rPr>
              <w:rFonts w:cs="Times New Roman"/>
              <w:i/>
              <w:i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di </w:t>
          </w:r>
          <w:r>
            <w:rPr>
              <w:rFonts w:cs="Times New Roman"/>
              <w:i/>
              <w:iCs/>
              <w:sz w:val="18"/>
              <w:szCs w:val="18"/>
            </w:rPr>
            <w:fldChar w:fldCharType="begin"/>
          </w:r>
          <w:r>
            <w:rPr>
              <w:rFonts w:cs="Times New Roman"/>
              <w:i/>
              <w:iCs/>
              <w:sz w:val="18"/>
              <w:szCs w:val="18"/>
            </w:rPr>
            <w:instrText xml:space="preserve"> NUMPAGES \* ARABIC </w:instrText>
          </w:r>
          <w:r>
            <w:rPr>
              <w:rFonts w:cs="Times New Roman"/>
              <w:i/>
              <w:iCs/>
              <w:sz w:val="18"/>
              <w:szCs w:val="18"/>
            </w:rPr>
            <w:fldChar w:fldCharType="separate"/>
          </w:r>
          <w:r>
            <w:rPr>
              <w:rFonts w:cs="Times New Roman"/>
              <w:i/>
              <w:iCs/>
              <w:sz w:val="18"/>
              <w:szCs w:val="18"/>
            </w:rPr>
            <w:t>10</w:t>
          </w:r>
          <w:r>
            <w:rPr>
              <w:rFonts w:cs="Times New Roman"/>
              <w:i/>
              <w:iCs/>
              <w:sz w:val="18"/>
              <w:szCs w:val="18"/>
            </w:rPr>
            <w:fldChar w:fldCharType="end"/>
          </w:r>
        </w:p>
      </w:tc>
    </w:tr>
  </w:tbl>
  <w:p w14:paraId="76647FEB" w14:textId="77777777" w:rsidR="00EF3FFF" w:rsidRDefault="00EF3F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28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1076"/>
      <w:gridCol w:w="8562"/>
    </w:tblGrid>
    <w:tr w:rsidR="00EF3FFF" w14:paraId="421FC857" w14:textId="77777777">
      <w:tc>
        <w:tcPr>
          <w:tcW w:w="1076" w:type="dxa"/>
          <w:shd w:val="clear" w:color="auto" w:fill="auto"/>
        </w:tcPr>
        <w:p w14:paraId="4303F35D" w14:textId="77777777" w:rsidR="00EF3FFF" w:rsidRDefault="00EF3FFF">
          <w:pPr>
            <w:pStyle w:val="Contenutotabella"/>
            <w:snapToGrid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562" w:type="dxa"/>
          <w:tcBorders>
            <w:top w:val="single" w:sz="8" w:space="0" w:color="3333FF"/>
          </w:tcBorders>
          <w:shd w:val="clear" w:color="auto" w:fill="auto"/>
        </w:tcPr>
        <w:p w14:paraId="099C095C" w14:textId="77777777" w:rsidR="00EF3FFF" w:rsidRDefault="00EF3FFF">
          <w:pPr>
            <w:pStyle w:val="Pidipagina"/>
            <w:snapToGrid w:val="0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58559B1A" w14:textId="77777777" w:rsidR="00EF3FFF" w:rsidRDefault="00EF3FFF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526CB" w14:textId="77777777" w:rsidR="00EF3FFF" w:rsidRDefault="00EF3FFF">
      <w:r>
        <w:separator/>
      </w:r>
    </w:p>
  </w:footnote>
  <w:footnote w:type="continuationSeparator" w:id="0">
    <w:p w14:paraId="44787FD7" w14:textId="77777777" w:rsidR="00EF3FFF" w:rsidRDefault="00EF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CAE53" w14:textId="77777777" w:rsidR="00EF3FFF" w:rsidRDefault="00EF3FFF">
    <w:pPr>
      <w:spacing w:line="360" w:lineRule="auto"/>
      <w:jc w:val="both"/>
      <w:rPr>
        <w:rFonts w:ascii="Arial" w:hAnsi="Arial" w:cs="Arial"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dxa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1417"/>
      <w:gridCol w:w="6800"/>
      <w:gridCol w:w="1417"/>
    </w:tblGrid>
    <w:tr w:rsidR="00705054" w:rsidRPr="00705054" w14:paraId="54539BA4" w14:textId="77777777" w:rsidTr="008B6C0B">
      <w:trPr>
        <w:trHeight w:val="1418"/>
        <w:jc w:val="center"/>
      </w:trPr>
      <w:tc>
        <w:tcPr>
          <w:tcW w:w="1417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  <w:hideMark/>
        </w:tcPr>
        <w:p w14:paraId="341EE07D" w14:textId="3760E67E" w:rsidR="00705054" w:rsidRPr="00705054" w:rsidRDefault="00705054" w:rsidP="00705054">
          <w:pPr>
            <w:suppressAutoHyphens w:val="0"/>
            <w:jc w:val="center"/>
            <w:rPr>
              <w:rFonts w:ascii="Calibri" w:eastAsia="Calibri" w:hAnsi="Calibri" w:cs="Times New Roman"/>
              <w:kern w:val="0"/>
              <w:sz w:val="22"/>
              <w:szCs w:val="22"/>
              <w:lang w:eastAsia="en-US" w:bidi="ar-SA"/>
            </w:rPr>
          </w:pPr>
          <w:r w:rsidRPr="00705054">
            <w:rPr>
              <w:rFonts w:ascii="Calibri" w:eastAsia="Calibri" w:hAnsi="Calibri" w:cs="Times New Roman"/>
              <w:noProof/>
              <w:kern w:val="0"/>
              <w:sz w:val="22"/>
              <w:szCs w:val="22"/>
              <w:lang w:eastAsia="it-IT" w:bidi="ar-SA"/>
            </w:rPr>
            <w:drawing>
              <wp:inline distT="0" distB="0" distL="0" distR="0" wp14:anchorId="0502A682" wp14:editId="1AB54691">
                <wp:extent cx="762000" cy="838200"/>
                <wp:effectExtent l="0" t="0" r="0" b="0"/>
                <wp:docPr id="11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0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  <w:hideMark/>
        </w:tcPr>
        <w:p w14:paraId="1F96F88C" w14:textId="2D53688F" w:rsidR="00705054" w:rsidRPr="00705054" w:rsidRDefault="00705054" w:rsidP="00705054">
          <w:pPr>
            <w:suppressAutoHyphens w:val="0"/>
            <w:jc w:val="center"/>
            <w:rPr>
              <w:rFonts w:ascii="Calibri" w:eastAsia="Calibri" w:hAnsi="Calibri" w:cs="Times New Roman"/>
              <w:b/>
              <w:smallCaps/>
              <w:kern w:val="0"/>
              <w:sz w:val="22"/>
              <w:szCs w:val="22"/>
              <w:lang w:eastAsia="en-US" w:bidi="ar-SA"/>
            </w:rPr>
          </w:pPr>
          <w:r w:rsidRPr="00705054">
            <w:rPr>
              <w:rFonts w:ascii="Calibri" w:eastAsia="Calibri" w:hAnsi="Calibri" w:cs="Times New Roman"/>
              <w:smallCaps/>
              <w:noProof/>
              <w:kern w:val="0"/>
              <w:sz w:val="22"/>
              <w:lang w:eastAsia="it-IT" w:bidi="ar-SA"/>
            </w:rPr>
            <w:drawing>
              <wp:inline distT="0" distB="0" distL="0" distR="0" wp14:anchorId="64B1D02B" wp14:editId="5B32221C">
                <wp:extent cx="563880" cy="624840"/>
                <wp:effectExtent l="0" t="0" r="0" b="0"/>
                <wp:docPr id="9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C9E43A" w14:textId="77777777" w:rsidR="00705054" w:rsidRPr="00705054" w:rsidRDefault="00705054" w:rsidP="00705054">
          <w:pPr>
            <w:suppressAutoHyphens w:val="0"/>
            <w:jc w:val="center"/>
            <w:rPr>
              <w:rFonts w:ascii="Calibri" w:eastAsia="Calibri" w:hAnsi="Calibri" w:cs="Times New Roman"/>
              <w:b/>
              <w:smallCaps/>
              <w:kern w:val="0"/>
              <w:sz w:val="22"/>
              <w:szCs w:val="22"/>
              <w:lang w:eastAsia="en-US" w:bidi="ar-SA"/>
            </w:rPr>
          </w:pPr>
          <w:r w:rsidRPr="00705054">
            <w:rPr>
              <w:rFonts w:ascii="Calibri" w:eastAsia="Calibri" w:hAnsi="Calibri" w:cs="Times New Roman"/>
              <w:b/>
              <w:smallCaps/>
              <w:kern w:val="0"/>
              <w:sz w:val="22"/>
              <w:szCs w:val="22"/>
              <w:lang w:eastAsia="en-US" w:bidi="ar-SA"/>
            </w:rPr>
            <w:t>Istituto Comprensivo di Sanguinetto e Casaleone</w:t>
          </w:r>
        </w:p>
        <w:p w14:paraId="45458F50" w14:textId="77777777" w:rsidR="00705054" w:rsidRPr="00705054" w:rsidRDefault="00705054" w:rsidP="00705054">
          <w:pPr>
            <w:suppressAutoHyphens w:val="0"/>
            <w:jc w:val="center"/>
            <w:rPr>
              <w:rFonts w:ascii="Calibri" w:eastAsia="Calibri" w:hAnsi="Calibri" w:cs="Times New Roman"/>
              <w:i/>
              <w:kern w:val="0"/>
              <w:sz w:val="20"/>
              <w:szCs w:val="22"/>
              <w:lang w:eastAsia="en-US" w:bidi="ar-SA"/>
            </w:rPr>
          </w:pPr>
          <w:r w:rsidRPr="00705054">
            <w:rPr>
              <w:rFonts w:ascii="Calibri" w:eastAsia="Calibri" w:hAnsi="Calibri" w:cs="Times New Roman"/>
              <w:i/>
              <w:kern w:val="0"/>
              <w:sz w:val="20"/>
              <w:szCs w:val="22"/>
              <w:lang w:eastAsia="en-US" w:bidi="ar-SA"/>
            </w:rPr>
            <w:t>via G. Sinopoli, 38 - 37058 Sanguinetto (VR) C.F. 82001890233</w:t>
          </w:r>
        </w:p>
        <w:p w14:paraId="1897CED9" w14:textId="77777777" w:rsidR="00705054" w:rsidRPr="00705054" w:rsidRDefault="00705054" w:rsidP="00705054">
          <w:pPr>
            <w:suppressAutoHyphens w:val="0"/>
            <w:jc w:val="center"/>
            <w:rPr>
              <w:rFonts w:ascii="Calibri" w:eastAsia="Calibri" w:hAnsi="Calibri" w:cs="Times New Roman"/>
              <w:kern w:val="0"/>
              <w:sz w:val="20"/>
              <w:szCs w:val="22"/>
              <w:lang w:eastAsia="en-US" w:bidi="ar-SA"/>
            </w:rPr>
          </w:pPr>
          <w:r w:rsidRPr="00705054">
            <w:rPr>
              <w:rFonts w:ascii="Calibri" w:eastAsia="Calibri" w:hAnsi="Calibri" w:cs="Times New Roman"/>
              <w:kern w:val="0"/>
              <w:sz w:val="20"/>
              <w:szCs w:val="22"/>
              <w:lang w:eastAsia="en-US" w:bidi="ar-SA"/>
            </w:rPr>
            <w:t>Tel.  0442 81079 – 81031</w:t>
          </w:r>
        </w:p>
        <w:p w14:paraId="12E72C0F" w14:textId="77777777" w:rsidR="00705054" w:rsidRPr="00705054" w:rsidRDefault="00705054" w:rsidP="00705054">
          <w:pPr>
            <w:suppressAutoHyphens w:val="0"/>
            <w:jc w:val="center"/>
            <w:rPr>
              <w:rFonts w:ascii="Calibri" w:eastAsia="Calibri" w:hAnsi="Calibri" w:cs="Times New Roman"/>
              <w:kern w:val="0"/>
              <w:sz w:val="20"/>
              <w:szCs w:val="22"/>
              <w:lang w:eastAsia="en-US" w:bidi="ar-SA"/>
            </w:rPr>
          </w:pPr>
          <w:r w:rsidRPr="00705054">
            <w:rPr>
              <w:rFonts w:ascii="Calibri" w:eastAsia="Calibri" w:hAnsi="Calibri" w:cs="Times New Roman"/>
              <w:kern w:val="0"/>
              <w:sz w:val="20"/>
              <w:szCs w:val="22"/>
              <w:lang w:eastAsia="en-US" w:bidi="ar-SA"/>
            </w:rPr>
            <w:t xml:space="preserve">e-mail: </w:t>
          </w:r>
          <w:hyperlink r:id="rId3" w:history="1">
            <w:r w:rsidRPr="00705054">
              <w:rPr>
                <w:rFonts w:ascii="Calibri" w:eastAsia="Calibri" w:hAnsi="Calibri" w:cs="Times New Roman"/>
                <w:color w:val="0000FF"/>
                <w:kern w:val="0"/>
                <w:sz w:val="20"/>
                <w:szCs w:val="22"/>
                <w:u w:val="single"/>
                <w:lang w:eastAsia="en-US" w:bidi="ar-SA"/>
              </w:rPr>
              <w:t>vric873005@istruzione.it</w:t>
            </w:r>
          </w:hyperlink>
          <w:r w:rsidRPr="00705054">
            <w:rPr>
              <w:rFonts w:ascii="Calibri" w:eastAsia="Calibri" w:hAnsi="Calibri" w:cs="Times New Roman"/>
              <w:kern w:val="0"/>
              <w:sz w:val="20"/>
              <w:szCs w:val="22"/>
              <w:lang w:eastAsia="en-US" w:bidi="ar-SA"/>
            </w:rPr>
            <w:t xml:space="preserve"> - </w:t>
          </w:r>
          <w:proofErr w:type="spellStart"/>
          <w:r w:rsidRPr="00705054">
            <w:rPr>
              <w:rFonts w:ascii="Calibri" w:eastAsia="Calibri" w:hAnsi="Calibri" w:cs="Times New Roman"/>
              <w:kern w:val="0"/>
              <w:sz w:val="20"/>
              <w:szCs w:val="22"/>
              <w:lang w:eastAsia="en-US" w:bidi="ar-SA"/>
            </w:rPr>
            <w:t>pec</w:t>
          </w:r>
          <w:proofErr w:type="spellEnd"/>
          <w:r w:rsidRPr="00705054">
            <w:rPr>
              <w:rFonts w:ascii="Calibri" w:eastAsia="Calibri" w:hAnsi="Calibri" w:cs="Times New Roman"/>
              <w:kern w:val="0"/>
              <w:sz w:val="20"/>
              <w:szCs w:val="22"/>
              <w:lang w:eastAsia="en-US" w:bidi="ar-SA"/>
            </w:rPr>
            <w:t xml:space="preserve">:  </w:t>
          </w:r>
          <w:hyperlink r:id="rId4" w:history="1">
            <w:r w:rsidRPr="00705054">
              <w:rPr>
                <w:rFonts w:ascii="Calibri" w:eastAsia="Calibri" w:hAnsi="Calibri" w:cs="Times New Roman"/>
                <w:color w:val="0000FF"/>
                <w:kern w:val="0"/>
                <w:sz w:val="20"/>
                <w:szCs w:val="22"/>
                <w:u w:val="single"/>
                <w:lang w:eastAsia="en-US" w:bidi="ar-SA"/>
              </w:rPr>
              <w:t>vric873005@pec.istruzione.it</w:t>
            </w:r>
          </w:hyperlink>
          <w:r w:rsidRPr="00705054">
            <w:rPr>
              <w:rFonts w:ascii="Calibri" w:eastAsia="Calibri" w:hAnsi="Calibri" w:cs="Times New Roman"/>
              <w:kern w:val="0"/>
              <w:sz w:val="20"/>
              <w:szCs w:val="22"/>
              <w:lang w:eastAsia="en-US" w:bidi="ar-SA"/>
            </w:rPr>
            <w:t xml:space="preserve"> </w:t>
          </w:r>
        </w:p>
        <w:p w14:paraId="4991EB07" w14:textId="77777777" w:rsidR="00705054" w:rsidRPr="00705054" w:rsidRDefault="00705054" w:rsidP="00705054">
          <w:pPr>
            <w:suppressAutoHyphens w:val="0"/>
            <w:jc w:val="center"/>
            <w:rPr>
              <w:rFonts w:ascii="Calibri" w:eastAsia="Calibri" w:hAnsi="Calibri" w:cs="Times New Roman"/>
              <w:color w:val="0000FF"/>
              <w:kern w:val="0"/>
              <w:sz w:val="22"/>
              <w:szCs w:val="22"/>
              <w:lang w:eastAsia="en-US" w:bidi="ar-SA"/>
            </w:rPr>
          </w:pPr>
          <w:hyperlink r:id="rId5" w:history="1">
            <w:r w:rsidRPr="00705054">
              <w:rPr>
                <w:rFonts w:ascii="Calibri" w:eastAsia="Calibri" w:hAnsi="Calibri" w:cs="Times New Roman"/>
                <w:color w:val="0000FF"/>
                <w:kern w:val="0"/>
                <w:sz w:val="20"/>
                <w:szCs w:val="22"/>
                <w:u w:val="single"/>
                <w:lang w:eastAsia="en-US" w:bidi="ar-SA"/>
              </w:rPr>
              <w:t>http://www.icsanguinetto.edu.it</w:t>
            </w:r>
          </w:hyperlink>
        </w:p>
      </w:tc>
      <w:tc>
        <w:tcPr>
          <w:tcW w:w="1417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  <w:hideMark/>
        </w:tcPr>
        <w:p w14:paraId="7DF2527E" w14:textId="29839B54" w:rsidR="00705054" w:rsidRPr="00705054" w:rsidRDefault="00705054" w:rsidP="00705054">
          <w:pPr>
            <w:suppressAutoHyphens w:val="0"/>
            <w:jc w:val="center"/>
            <w:rPr>
              <w:rFonts w:ascii="Calibri" w:eastAsia="Calibri" w:hAnsi="Calibri" w:cs="Times New Roman"/>
              <w:kern w:val="0"/>
              <w:sz w:val="22"/>
              <w:szCs w:val="22"/>
              <w:lang w:eastAsia="en-US" w:bidi="ar-SA"/>
            </w:rPr>
          </w:pPr>
          <w:r w:rsidRPr="00705054">
            <w:rPr>
              <w:rFonts w:ascii="Calibri" w:eastAsia="Calibri" w:hAnsi="Calibri" w:cs="Times New Roman"/>
              <w:noProof/>
              <w:kern w:val="0"/>
              <w:sz w:val="22"/>
              <w:szCs w:val="22"/>
              <w:lang w:eastAsia="en-US" w:bidi="ar-SA"/>
            </w:rPr>
            <w:drawing>
              <wp:inline distT="0" distB="0" distL="0" distR="0" wp14:anchorId="40FF85EE" wp14:editId="662B630B">
                <wp:extent cx="762000" cy="731520"/>
                <wp:effectExtent l="0" t="0" r="0" b="0"/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2B9DE" w14:textId="77777777" w:rsidR="00EF3FFF" w:rsidRDefault="00EF3FFF">
    <w:pPr>
      <w:rPr>
        <w:sz w:val="16"/>
        <w:szCs w:val="16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B3ECE936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</w:rPr>
    </w:lvl>
  </w:abstractNum>
  <w:abstractNum w:abstractNumId="3" w15:restartNumberingAfterBreak="0">
    <w:nsid w:val="00000004"/>
    <w:multiLevelType w:val="multilevel"/>
    <w:tmpl w:val="982A323A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 w:hint="default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</w:rPr>
    </w:lvl>
  </w:abstractNum>
  <w:abstractNum w:abstractNumId="5" w15:restartNumberingAfterBreak="0">
    <w:nsid w:val="00000006"/>
    <w:multiLevelType w:val="singleLevel"/>
    <w:tmpl w:val="DE8E863C"/>
    <w:name w:val="WW8Num6"/>
    <w:lvl w:ilvl="0">
      <w:start w:val="6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Liberation Serif" w:hAnsi="Liberation Serif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  <w:szCs w:val="24"/>
        <w:shd w:val="clear" w:color="auto" w:fill="FFFF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□"/>
      <w:lvlJc w:val="left"/>
      <w:pPr>
        <w:tabs>
          <w:tab w:val="num" w:pos="0"/>
        </w:tabs>
        <w:ind w:left="1287" w:hanging="360"/>
      </w:pPr>
      <w:rPr>
        <w:rFonts w:ascii="Liberation Serif" w:hAnsi="Liberation Serif" w:cs="Liberation Serif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2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2" w15:restartNumberingAfterBreak="0">
    <w:nsid w:val="2F3826E0"/>
    <w:multiLevelType w:val="hybridMultilevel"/>
    <w:tmpl w:val="57E2DE80"/>
    <w:lvl w:ilvl="0" w:tplc="00000007">
      <w:start w:val="1"/>
      <w:numFmt w:val="bullet"/>
      <w:lvlText w:val="□"/>
      <w:lvlJc w:val="left"/>
      <w:pPr>
        <w:ind w:left="720" w:hanging="360"/>
      </w:pPr>
      <w:rPr>
        <w:rFonts w:ascii="Liberation Serif" w:hAnsi="Liberation Serif" w:cs="Liberation Seri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1397A"/>
    <w:multiLevelType w:val="hybridMultilevel"/>
    <w:tmpl w:val="67EEB228"/>
    <w:lvl w:ilvl="0" w:tplc="00000007">
      <w:start w:val="1"/>
      <w:numFmt w:val="bullet"/>
      <w:lvlText w:val="□"/>
      <w:lvlJc w:val="left"/>
      <w:pPr>
        <w:ind w:left="720" w:hanging="360"/>
      </w:pPr>
      <w:rPr>
        <w:rFonts w:ascii="Liberation Serif" w:hAnsi="Liberation Serif" w:cs="Liberation Seri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25950"/>
    <w:multiLevelType w:val="hybridMultilevel"/>
    <w:tmpl w:val="40F8B75A"/>
    <w:lvl w:ilvl="0" w:tplc="00000007">
      <w:start w:val="1"/>
      <w:numFmt w:val="bullet"/>
      <w:lvlText w:val="□"/>
      <w:lvlJc w:val="left"/>
      <w:pPr>
        <w:ind w:left="720" w:hanging="360"/>
      </w:pPr>
      <w:rPr>
        <w:rFonts w:ascii="Liberation Serif" w:hAnsi="Liberation Serif" w:cs="Liberation Seri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48536">
    <w:abstractNumId w:val="0"/>
  </w:num>
  <w:num w:numId="2" w16cid:durableId="88737516">
    <w:abstractNumId w:val="1"/>
  </w:num>
  <w:num w:numId="3" w16cid:durableId="1267541293">
    <w:abstractNumId w:val="2"/>
  </w:num>
  <w:num w:numId="4" w16cid:durableId="1994479248">
    <w:abstractNumId w:val="3"/>
  </w:num>
  <w:num w:numId="5" w16cid:durableId="494732242">
    <w:abstractNumId w:val="4"/>
  </w:num>
  <w:num w:numId="6" w16cid:durableId="1170221323">
    <w:abstractNumId w:val="5"/>
  </w:num>
  <w:num w:numId="7" w16cid:durableId="1004015146">
    <w:abstractNumId w:val="6"/>
  </w:num>
  <w:num w:numId="8" w16cid:durableId="173154644">
    <w:abstractNumId w:val="7"/>
  </w:num>
  <w:num w:numId="9" w16cid:durableId="1119715060">
    <w:abstractNumId w:val="8"/>
  </w:num>
  <w:num w:numId="10" w16cid:durableId="742799399">
    <w:abstractNumId w:val="9"/>
  </w:num>
  <w:num w:numId="11" w16cid:durableId="1909609374">
    <w:abstractNumId w:val="10"/>
  </w:num>
  <w:num w:numId="12" w16cid:durableId="298345548">
    <w:abstractNumId w:val="11"/>
  </w:num>
  <w:num w:numId="13" w16cid:durableId="358311563">
    <w:abstractNumId w:val="13"/>
  </w:num>
  <w:num w:numId="14" w16cid:durableId="527984819">
    <w:abstractNumId w:val="12"/>
  </w:num>
  <w:num w:numId="15" w16cid:durableId="1803182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FF"/>
    <w:rsid w:val="000F5455"/>
    <w:rsid w:val="00251E37"/>
    <w:rsid w:val="005241BF"/>
    <w:rsid w:val="005F0993"/>
    <w:rsid w:val="00705054"/>
    <w:rsid w:val="00826F2E"/>
    <w:rsid w:val="00980DFF"/>
    <w:rsid w:val="00C2095E"/>
    <w:rsid w:val="00C52967"/>
    <w:rsid w:val="00E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9D5D8E3"/>
  <w15:chartTrackingRefBased/>
  <w15:docId w15:val="{95D8F1A8-C43F-477B-A75F-D2DFE79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styleId="Titolo1">
    <w:name w:val="heading 1"/>
    <w:basedOn w:val="Titolo2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0">
    <w:name w:val="heading 2"/>
    <w:basedOn w:val="Titolo2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2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ascii="Liberation Serif" w:eastAsia="Corbel" w:hAnsi="Liberation Serif" w:cs="Times New Roman"/>
    </w:rPr>
  </w:style>
  <w:style w:type="character" w:customStyle="1" w:styleId="WW8Num4z3">
    <w:name w:val="WW8Num4z3"/>
    <w:rPr>
      <w:rFonts w:ascii="Liberation Serif" w:hAnsi="Liberation Serif" w:cs="Liberation Serif"/>
    </w:rPr>
  </w:style>
  <w:style w:type="character" w:customStyle="1" w:styleId="WW8Num5z0">
    <w:name w:val="WW8Num5z0"/>
    <w:rPr>
      <w:rFonts w:ascii="Liberation Serif" w:eastAsia="Wingdings" w:hAnsi="Liberation Serif" w:cs="Times New Roman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Liberation Serif" w:hAnsi="Liberation Serif" w:cs="Liberation Serif"/>
    </w:rPr>
  </w:style>
  <w:style w:type="character" w:customStyle="1" w:styleId="WW8Num8z0">
    <w:name w:val="WW8Num8z0"/>
    <w:rPr>
      <w:rFonts w:ascii="Liberation Serif" w:eastAsia="Corbel" w:hAnsi="Liberation Serif" w:cs="Times New Roman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Liberation Serif" w:eastAsia="Corbel" w:hAnsi="Liberation Serif" w:cs="Liberation Serif"/>
      <w:szCs w:val="24"/>
      <w:shd w:val="clear" w:color="auto" w:fill="FFFF00"/>
    </w:rPr>
  </w:style>
  <w:style w:type="character" w:customStyle="1" w:styleId="WW8Num10z0">
    <w:name w:val="WW8Num10z0"/>
    <w:rPr>
      <w:rFonts w:ascii="Liberation Serif" w:hAnsi="Liberation Serif" w:cs="Liberation Serif"/>
    </w:rPr>
  </w:style>
  <w:style w:type="character" w:customStyle="1" w:styleId="WW8Num11z0">
    <w:name w:val="WW8Num11z0"/>
    <w:rPr>
      <w:rFonts w:ascii="Liberation Serif" w:hAnsi="Liberation Serif" w:cs="Liberation Serif"/>
    </w:rPr>
  </w:style>
  <w:style w:type="character" w:customStyle="1" w:styleId="WW8Num12z0">
    <w:name w:val="WW8Num12z0"/>
    <w:rPr>
      <w:rFonts w:ascii="Liberation Serif" w:hAnsi="Liberation Serif" w:cs="Liberation Serif"/>
    </w:rPr>
  </w:style>
  <w:style w:type="character" w:customStyle="1" w:styleId="WW8Num12z2">
    <w:name w:val="WW8Num12z2"/>
    <w:rPr>
      <w:rFonts w:ascii="Liberation Serif" w:eastAsia="Corbel" w:hAnsi="Liberation Serif"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  <w:rPr>
      <w:rFonts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  <w:rPr>
      <w:rFonts w:cs="Times New Roman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styleId="Titolodellibro">
    <w:name w:val="Book Title"/>
    <w:qFormat/>
    <w:rPr>
      <w:b/>
      <w:bCs/>
      <w:smallCaps/>
      <w:spacing w:val="5"/>
    </w:rPr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Titolo30">
    <w:name w:val="Titolo3"/>
    <w:basedOn w:val="Titolo2"/>
    <w:next w:val="Corpotesto"/>
    <w:pPr>
      <w:jc w:val="center"/>
    </w:pPr>
    <w:rPr>
      <w:b/>
      <w:bCs/>
      <w:sz w:val="56"/>
      <w:szCs w:val="5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Normale1">
    <w:name w:val="Normale1"/>
    <w:pPr>
      <w:suppressAutoHyphens/>
      <w:spacing w:line="100" w:lineRule="atLeast"/>
    </w:pPr>
    <w:rPr>
      <w:rFonts w:ascii="Bodoni" w:eastAsia="Cambria" w:hAnsi="Bodoni" w:cs="Bodoni"/>
      <w:kern w:val="2"/>
      <w:sz w:val="18"/>
      <w:szCs w:val="24"/>
      <w:lang w:eastAsia="zh-CN"/>
    </w:rPr>
  </w:style>
  <w:style w:type="paragraph" w:customStyle="1" w:styleId="Testocitato">
    <w:name w:val="Testo citato"/>
    <w:basedOn w:val="Normale"/>
    <w:pPr>
      <w:spacing w:after="283"/>
      <w:ind w:left="567" w:right="567"/>
    </w:pPr>
  </w:style>
  <w:style w:type="paragraph" w:styleId="Sottotitolo">
    <w:name w:val="Subtitle"/>
    <w:basedOn w:val="Titolo2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Lineaorizzontale">
    <w:name w:val="Linea orizzontale"/>
    <w:basedOn w:val="Normale"/>
    <w:next w:val="Corpotesto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ListParagraph">
    <w:name w:val="List Paragraph"/>
    <w:basedOn w:val="Normale"/>
    <w:pPr>
      <w:spacing w:after="200"/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styleId="Paragrafoelenco">
    <w:name w:val="List Paragraph"/>
    <w:basedOn w:val="Normale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ric873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icsanguinetto.edu.it" TargetMode="External"/><Relationship Id="rId4" Type="http://schemas.openxmlformats.org/officeDocument/2006/relationships/hyperlink" Target="mailto:vric873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Links>
    <vt:vector size="18" baseType="variant">
      <vt:variant>
        <vt:i4>589917</vt:i4>
      </vt:variant>
      <vt:variant>
        <vt:i4>12</vt:i4>
      </vt:variant>
      <vt:variant>
        <vt:i4>0</vt:i4>
      </vt:variant>
      <vt:variant>
        <vt:i4>5</vt:i4>
      </vt:variant>
      <vt:variant>
        <vt:lpwstr>http://www.icsanguinetto.edu.it/</vt:lpwstr>
      </vt:variant>
      <vt:variant>
        <vt:lpwstr/>
      </vt:variant>
      <vt:variant>
        <vt:i4>5570619</vt:i4>
      </vt:variant>
      <vt:variant>
        <vt:i4>9</vt:i4>
      </vt:variant>
      <vt:variant>
        <vt:i4>0</vt:i4>
      </vt:variant>
      <vt:variant>
        <vt:i4>5</vt:i4>
      </vt:variant>
      <vt:variant>
        <vt:lpwstr>mailto:vric873005@pec.istruzione.it</vt:lpwstr>
      </vt:variant>
      <vt:variant>
        <vt:lpwstr/>
      </vt:variant>
      <vt:variant>
        <vt:i4>1966120</vt:i4>
      </vt:variant>
      <vt:variant>
        <vt:i4>6</vt:i4>
      </vt:variant>
      <vt:variant>
        <vt:i4>0</vt:i4>
      </vt:variant>
      <vt:variant>
        <vt:i4>5</vt:i4>
      </vt:variant>
      <vt:variant>
        <vt:lpwstr>mailto:vric873005@istruzione.it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cp:lastModifiedBy>fernando panarese</cp:lastModifiedBy>
  <cp:revision>6</cp:revision>
  <cp:lastPrinted>1995-11-21T16:41:00Z</cp:lastPrinted>
  <dcterms:created xsi:type="dcterms:W3CDTF">2024-10-29T14:23:00Z</dcterms:created>
  <dcterms:modified xsi:type="dcterms:W3CDTF">2024-10-29T14:41:00Z</dcterms:modified>
</cp:coreProperties>
</file>